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84" w:rsidRDefault="001E7984" w:rsidP="004F62E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A32CF" w:rsidRDefault="00B81F73" w:rsidP="00B81F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81F73">
        <w:rPr>
          <w:rFonts w:ascii="Times New Roman" w:hAnsi="Times New Roman" w:cs="Times New Roman"/>
          <w:sz w:val="16"/>
          <w:szCs w:val="16"/>
        </w:rPr>
        <w:drawing>
          <wp:inline distT="0" distB="0" distL="0" distR="0">
            <wp:extent cx="5489575" cy="3239749"/>
            <wp:effectExtent l="19050" t="0" r="0" b="0"/>
            <wp:docPr id="1" name="Рисунок 1" descr="Y:\ДЕЗ. ОТДЕЛ\БОЯРОВА Е.И\НА САЙТ\ГЛПС бОЯРОВА ЕИ 2017\м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ДЕЗ. ОТДЕЛ\БОЯРОВА Е.И\НА САЙТ\ГЛПС бОЯРОВА ЕИ 2017\м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575" cy="3239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F73" w:rsidRDefault="00B81F73" w:rsidP="00B81F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F73">
        <w:rPr>
          <w:rFonts w:ascii="Times New Roman" w:hAnsi="Times New Roman" w:cs="Times New Roman"/>
          <w:b/>
          <w:bCs/>
          <w:sz w:val="28"/>
          <w:szCs w:val="28"/>
        </w:rPr>
        <w:t>Обзор состояния численности носителей и переносчиков</w:t>
      </w:r>
    </w:p>
    <w:p w:rsidR="00B81F73" w:rsidRDefault="00B81F73" w:rsidP="00B81F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81F73">
        <w:rPr>
          <w:rFonts w:ascii="Times New Roman" w:hAnsi="Times New Roman" w:cs="Times New Roman"/>
          <w:b/>
          <w:bCs/>
          <w:sz w:val="28"/>
          <w:szCs w:val="28"/>
        </w:rPr>
        <w:t>природно</w:t>
      </w:r>
      <w:proofErr w:type="spellEnd"/>
      <w:r w:rsidRPr="00B81F73">
        <w:rPr>
          <w:rFonts w:ascii="Times New Roman" w:hAnsi="Times New Roman" w:cs="Times New Roman"/>
          <w:b/>
          <w:bCs/>
          <w:sz w:val="28"/>
          <w:szCs w:val="28"/>
        </w:rPr>
        <w:t xml:space="preserve"> - очаговых инфекционных болезней, их</w:t>
      </w:r>
    </w:p>
    <w:p w:rsidR="00B81F73" w:rsidRDefault="00B81F73" w:rsidP="00B81F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F73">
        <w:rPr>
          <w:rFonts w:ascii="Times New Roman" w:hAnsi="Times New Roman" w:cs="Times New Roman"/>
          <w:b/>
          <w:bCs/>
          <w:sz w:val="28"/>
          <w:szCs w:val="28"/>
        </w:rPr>
        <w:t xml:space="preserve">эпизоотической и эпидемической активности </w:t>
      </w:r>
      <w:proofErr w:type="gramStart"/>
      <w:r w:rsidRPr="00B81F73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gramEnd"/>
    </w:p>
    <w:p w:rsidR="00B81F73" w:rsidRDefault="00B81F73" w:rsidP="00B81F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81F73">
        <w:rPr>
          <w:rFonts w:ascii="Times New Roman" w:hAnsi="Times New Roman" w:cs="Times New Roman"/>
          <w:b/>
          <w:bCs/>
          <w:sz w:val="28"/>
          <w:szCs w:val="28"/>
        </w:rPr>
        <w:t>летне</w:t>
      </w:r>
      <w:proofErr w:type="spellEnd"/>
      <w:r w:rsidRPr="00B81F73">
        <w:rPr>
          <w:rFonts w:ascii="Times New Roman" w:hAnsi="Times New Roman" w:cs="Times New Roman"/>
          <w:b/>
          <w:bCs/>
          <w:sz w:val="28"/>
          <w:szCs w:val="28"/>
        </w:rPr>
        <w:t xml:space="preserve"> - осенний период 2018г. и  прогноз на </w:t>
      </w:r>
      <w:proofErr w:type="spellStart"/>
      <w:r w:rsidRPr="00B81F73">
        <w:rPr>
          <w:rFonts w:ascii="Times New Roman" w:hAnsi="Times New Roman" w:cs="Times New Roman"/>
          <w:b/>
          <w:bCs/>
          <w:sz w:val="28"/>
          <w:szCs w:val="28"/>
        </w:rPr>
        <w:t>зимне</w:t>
      </w:r>
      <w:proofErr w:type="spellEnd"/>
      <w:r w:rsidRPr="00B81F73">
        <w:rPr>
          <w:rFonts w:ascii="Times New Roman" w:hAnsi="Times New Roman" w:cs="Times New Roman"/>
          <w:b/>
          <w:bCs/>
          <w:sz w:val="28"/>
          <w:szCs w:val="28"/>
        </w:rPr>
        <w:t xml:space="preserve"> - весенний</w:t>
      </w:r>
    </w:p>
    <w:p w:rsidR="002E69A1" w:rsidRPr="00B81F73" w:rsidRDefault="00B81F73" w:rsidP="00B81F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F73">
        <w:rPr>
          <w:rFonts w:ascii="Times New Roman" w:hAnsi="Times New Roman" w:cs="Times New Roman"/>
          <w:b/>
          <w:bCs/>
          <w:sz w:val="28"/>
          <w:szCs w:val="28"/>
        </w:rPr>
        <w:t>период 2018 – 2019 гг.</w:t>
      </w:r>
    </w:p>
    <w:p w:rsidR="002E69A1" w:rsidRDefault="002E69A1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E40104" w:rsidRPr="00A45251" w:rsidRDefault="00E40104" w:rsidP="004F6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525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A4525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45251">
        <w:rPr>
          <w:rFonts w:ascii="Times New Roman" w:hAnsi="Times New Roman" w:cs="Times New Roman"/>
          <w:b/>
          <w:sz w:val="24"/>
          <w:szCs w:val="24"/>
        </w:rPr>
        <w:t xml:space="preserve"> «Общая часть»</w:t>
      </w:r>
    </w:p>
    <w:p w:rsidR="00E40104" w:rsidRPr="00A45251" w:rsidRDefault="00E40104" w:rsidP="004F62E3">
      <w:pPr>
        <w:pStyle w:val="ad"/>
        <w:spacing w:after="0"/>
        <w:jc w:val="left"/>
        <w:rPr>
          <w:rFonts w:ascii="Times New Roman" w:hAnsi="Times New Roman"/>
        </w:rPr>
      </w:pPr>
    </w:p>
    <w:p w:rsidR="00E40104" w:rsidRPr="00A45251" w:rsidRDefault="00E40104" w:rsidP="004F62E3">
      <w:pPr>
        <w:pStyle w:val="ad"/>
        <w:spacing w:after="0"/>
        <w:jc w:val="left"/>
        <w:rPr>
          <w:rFonts w:ascii="Times New Roman" w:hAnsi="Times New Roman"/>
          <w:bCs/>
        </w:rPr>
      </w:pPr>
      <w:r w:rsidRPr="00A45251">
        <w:rPr>
          <w:rFonts w:ascii="Times New Roman" w:hAnsi="Times New Roman"/>
          <w:bCs/>
        </w:rPr>
        <w:t>1.1 Обзор состояния численности носителей и переносчиков природно - очаговых инфекционных болезней, их эпизоотической и эпидемическ</w:t>
      </w:r>
      <w:r w:rsidR="004F62E3" w:rsidRPr="00A45251">
        <w:rPr>
          <w:rFonts w:ascii="Times New Roman" w:hAnsi="Times New Roman"/>
          <w:bCs/>
        </w:rPr>
        <w:t xml:space="preserve">ой активности за </w:t>
      </w:r>
      <w:r w:rsidR="00AA32CF" w:rsidRPr="00A45251">
        <w:rPr>
          <w:rFonts w:ascii="Times New Roman" w:hAnsi="Times New Roman"/>
          <w:bCs/>
        </w:rPr>
        <w:t>летне - осенний</w:t>
      </w:r>
      <w:r w:rsidR="004F62E3" w:rsidRPr="00A45251">
        <w:rPr>
          <w:rFonts w:ascii="Times New Roman" w:hAnsi="Times New Roman"/>
          <w:bCs/>
        </w:rPr>
        <w:t xml:space="preserve"> </w:t>
      </w:r>
      <w:r w:rsidR="00AA32CF" w:rsidRPr="00A45251">
        <w:rPr>
          <w:rFonts w:ascii="Times New Roman" w:hAnsi="Times New Roman"/>
          <w:bCs/>
        </w:rPr>
        <w:t xml:space="preserve"> период  </w:t>
      </w:r>
      <w:r w:rsidR="002E69A1">
        <w:rPr>
          <w:rFonts w:ascii="Times New Roman" w:hAnsi="Times New Roman"/>
          <w:bCs/>
        </w:rPr>
        <w:t>2018</w:t>
      </w:r>
      <w:r w:rsidRPr="00A45251">
        <w:rPr>
          <w:rFonts w:ascii="Times New Roman" w:hAnsi="Times New Roman"/>
          <w:bCs/>
        </w:rPr>
        <w:t>г по РМ</w:t>
      </w:r>
      <w:r w:rsidR="004F62E3" w:rsidRPr="00A45251">
        <w:rPr>
          <w:rFonts w:ascii="Times New Roman" w:hAnsi="Times New Roman"/>
          <w:bCs/>
        </w:rPr>
        <w:t xml:space="preserve">. и  прогноз на </w:t>
      </w:r>
      <w:r w:rsidR="002E69A1">
        <w:rPr>
          <w:rFonts w:ascii="Times New Roman" w:hAnsi="Times New Roman"/>
          <w:bCs/>
        </w:rPr>
        <w:t>зимне - весенний период 2018 – 2019</w:t>
      </w:r>
      <w:r w:rsidR="00AA32CF" w:rsidRPr="00A45251">
        <w:rPr>
          <w:rFonts w:ascii="Times New Roman" w:hAnsi="Times New Roman"/>
          <w:bCs/>
        </w:rPr>
        <w:t xml:space="preserve"> гг.</w:t>
      </w:r>
    </w:p>
    <w:p w:rsidR="003C715B" w:rsidRPr="00A45251" w:rsidRDefault="003C715B" w:rsidP="004F62E3">
      <w:pPr>
        <w:pStyle w:val="ad"/>
        <w:spacing w:after="0"/>
        <w:jc w:val="left"/>
        <w:rPr>
          <w:rFonts w:ascii="Times New Roman" w:hAnsi="Times New Roman"/>
          <w:b/>
          <w:bCs/>
        </w:rPr>
      </w:pPr>
    </w:p>
    <w:p w:rsidR="003E21B4" w:rsidRPr="00A45251" w:rsidRDefault="003E21B4" w:rsidP="004F62E3">
      <w:pPr>
        <w:pStyle w:val="ad"/>
        <w:spacing w:after="0"/>
        <w:jc w:val="left"/>
        <w:rPr>
          <w:rFonts w:ascii="Times New Roman" w:hAnsi="Times New Roman"/>
          <w:b/>
          <w:bCs/>
        </w:rPr>
      </w:pPr>
      <w:proofErr w:type="gramStart"/>
      <w:r w:rsidRPr="00A45251">
        <w:rPr>
          <w:rFonts w:ascii="Times New Roman" w:hAnsi="Times New Roman"/>
          <w:b/>
          <w:bCs/>
        </w:rPr>
        <w:t>Прогноз</w:t>
      </w:r>
      <w:proofErr w:type="gramEnd"/>
      <w:r w:rsidRPr="00A45251">
        <w:rPr>
          <w:rFonts w:ascii="Times New Roman" w:hAnsi="Times New Roman"/>
          <w:b/>
          <w:bCs/>
        </w:rPr>
        <w:t xml:space="preserve"> данный на летне-осенний период, в целом подтвердился, произошло не значительное увеличение численности носителей </w:t>
      </w:r>
      <w:proofErr w:type="spellStart"/>
      <w:r w:rsidRPr="00A45251">
        <w:rPr>
          <w:rFonts w:ascii="Times New Roman" w:hAnsi="Times New Roman"/>
          <w:b/>
          <w:bCs/>
        </w:rPr>
        <w:t>природно</w:t>
      </w:r>
      <w:proofErr w:type="spellEnd"/>
      <w:r w:rsidRPr="00A45251">
        <w:rPr>
          <w:rFonts w:ascii="Times New Roman" w:hAnsi="Times New Roman"/>
          <w:b/>
          <w:bCs/>
        </w:rPr>
        <w:t xml:space="preserve"> – очаговых инфекций на всей территории республики. Сохра</w:t>
      </w:r>
      <w:r w:rsidR="002E69A1">
        <w:rPr>
          <w:rFonts w:ascii="Times New Roman" w:hAnsi="Times New Roman"/>
          <w:b/>
          <w:bCs/>
        </w:rPr>
        <w:t xml:space="preserve">нили свою активность очаги </w:t>
      </w:r>
      <w:r w:rsidRPr="00A45251">
        <w:rPr>
          <w:rFonts w:ascii="Times New Roman" w:hAnsi="Times New Roman"/>
          <w:b/>
          <w:bCs/>
        </w:rPr>
        <w:t xml:space="preserve"> туляремии.</w:t>
      </w:r>
    </w:p>
    <w:p w:rsidR="00E40104" w:rsidRPr="00A45251" w:rsidRDefault="003E21B4" w:rsidP="004F62E3">
      <w:pPr>
        <w:pStyle w:val="ad"/>
        <w:spacing w:after="0"/>
        <w:jc w:val="left"/>
        <w:rPr>
          <w:rFonts w:ascii="Times New Roman" w:hAnsi="Times New Roman"/>
          <w:b/>
          <w:bCs/>
        </w:rPr>
      </w:pPr>
      <w:r w:rsidRPr="00A45251">
        <w:rPr>
          <w:rFonts w:ascii="Times New Roman" w:hAnsi="Times New Roman"/>
          <w:b/>
          <w:bCs/>
        </w:rPr>
        <w:t xml:space="preserve"> </w:t>
      </w:r>
    </w:p>
    <w:p w:rsidR="00E40104" w:rsidRPr="00A45251" w:rsidRDefault="00E40104" w:rsidP="00B81F7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>Обзор и прогноз составлен на основе данных:</w:t>
      </w:r>
    </w:p>
    <w:p w:rsidR="00E40104" w:rsidRPr="00A45251" w:rsidRDefault="00E40104" w:rsidP="00A45251">
      <w:pPr>
        <w:numPr>
          <w:ilvl w:val="0"/>
          <w:numId w:val="5"/>
        </w:num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>зоолого-энтомологичес</w:t>
      </w:r>
      <w:r w:rsidR="000F7E98" w:rsidRPr="00A45251">
        <w:rPr>
          <w:rFonts w:ascii="Times New Roman" w:hAnsi="Times New Roman" w:cs="Times New Roman"/>
          <w:sz w:val="24"/>
          <w:szCs w:val="24"/>
        </w:rPr>
        <w:t>кой группы</w:t>
      </w:r>
      <w:r w:rsidRPr="00A45251">
        <w:rPr>
          <w:rFonts w:ascii="Times New Roman" w:hAnsi="Times New Roman" w:cs="Times New Roman"/>
          <w:sz w:val="24"/>
          <w:szCs w:val="24"/>
        </w:rPr>
        <w:t>,</w:t>
      </w:r>
    </w:p>
    <w:p w:rsidR="00E40104" w:rsidRPr="00A45251" w:rsidRDefault="00E40104" w:rsidP="004F62E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>лаборатории особо опасных инфекций,</w:t>
      </w:r>
    </w:p>
    <w:p w:rsidR="00E40104" w:rsidRPr="00A45251" w:rsidRDefault="00E40104" w:rsidP="004F62E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 xml:space="preserve">лаборатории </w:t>
      </w:r>
      <w:proofErr w:type="spellStart"/>
      <w:r w:rsidRPr="00A45251">
        <w:rPr>
          <w:rFonts w:ascii="Times New Roman" w:hAnsi="Times New Roman" w:cs="Times New Roman"/>
          <w:sz w:val="24"/>
          <w:szCs w:val="24"/>
        </w:rPr>
        <w:t>полимеразной</w:t>
      </w:r>
      <w:proofErr w:type="spellEnd"/>
      <w:r w:rsidRPr="00A45251">
        <w:rPr>
          <w:rFonts w:ascii="Times New Roman" w:hAnsi="Times New Roman" w:cs="Times New Roman"/>
          <w:sz w:val="24"/>
          <w:szCs w:val="24"/>
        </w:rPr>
        <w:t xml:space="preserve"> цепной реакции,</w:t>
      </w:r>
    </w:p>
    <w:p w:rsidR="00E40104" w:rsidRPr="00A45251" w:rsidRDefault="00E40104" w:rsidP="00A4525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 xml:space="preserve">вирусологической лаборатории, </w:t>
      </w:r>
    </w:p>
    <w:p w:rsidR="00E40104" w:rsidRPr="00A45251" w:rsidRDefault="00E40104" w:rsidP="00A4525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>филиалов ФБУЗ «Центр гигиены и эпидемиологии в РМ»,</w:t>
      </w:r>
    </w:p>
    <w:p w:rsidR="00E40104" w:rsidRPr="00A45251" w:rsidRDefault="00E40104" w:rsidP="00A4525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 xml:space="preserve">филиала ФГБУ «Верхне - Волжское управление  по гидрометеорологии и мониторингу окружающей среды» - Мордовский центр по </w:t>
      </w:r>
      <w:proofErr w:type="spellStart"/>
      <w:r w:rsidRPr="00A45251">
        <w:rPr>
          <w:rFonts w:ascii="Times New Roman" w:hAnsi="Times New Roman" w:cs="Times New Roman"/>
          <w:sz w:val="24"/>
          <w:szCs w:val="24"/>
        </w:rPr>
        <w:t>гидрометерологии</w:t>
      </w:r>
      <w:proofErr w:type="spellEnd"/>
      <w:r w:rsidRPr="00A45251">
        <w:rPr>
          <w:rFonts w:ascii="Times New Roman" w:hAnsi="Times New Roman" w:cs="Times New Roman"/>
          <w:sz w:val="24"/>
          <w:szCs w:val="24"/>
        </w:rPr>
        <w:t xml:space="preserve"> и мониторингу окружающей среды,</w:t>
      </w:r>
    </w:p>
    <w:p w:rsidR="00F662ED" w:rsidRPr="00A45251" w:rsidRDefault="00E40104" w:rsidP="00A4525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>ФГБУ «</w:t>
      </w:r>
      <w:proofErr w:type="spellStart"/>
      <w:r w:rsidRPr="00A45251">
        <w:rPr>
          <w:rFonts w:ascii="Times New Roman" w:hAnsi="Times New Roman" w:cs="Times New Roman"/>
          <w:sz w:val="24"/>
          <w:szCs w:val="24"/>
        </w:rPr>
        <w:t>Россельхозцентр</w:t>
      </w:r>
      <w:proofErr w:type="spellEnd"/>
      <w:r w:rsidRPr="00A45251">
        <w:rPr>
          <w:rFonts w:ascii="Times New Roman" w:hAnsi="Times New Roman" w:cs="Times New Roman"/>
          <w:sz w:val="24"/>
          <w:szCs w:val="24"/>
        </w:rPr>
        <w:t xml:space="preserve"> по Республике Мордовия»,</w:t>
      </w:r>
    </w:p>
    <w:p w:rsidR="00E40104" w:rsidRPr="00A45251" w:rsidRDefault="00F662ED" w:rsidP="00A4525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>Республиканской ветеринарной службы РМ,</w:t>
      </w:r>
    </w:p>
    <w:p w:rsidR="00E40104" w:rsidRPr="00A45251" w:rsidRDefault="00E40104" w:rsidP="00EE771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>Министерство лесного, охотничьего хозяйства и природопользования РМ.</w:t>
      </w:r>
    </w:p>
    <w:p w:rsidR="00E40104" w:rsidRPr="00A45251" w:rsidRDefault="00E40104" w:rsidP="004F62E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E40104" w:rsidRPr="00A45251" w:rsidRDefault="00E40104" w:rsidP="004F6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>Обзор и прогноз выполнен в соответствии:</w:t>
      </w:r>
    </w:p>
    <w:p w:rsidR="00E40104" w:rsidRPr="00A45251" w:rsidRDefault="00E40104" w:rsidP="008B5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078" w:rsidRPr="00A45251" w:rsidRDefault="00E40104" w:rsidP="00A4525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 xml:space="preserve">МУ 3.1.1029 – 01 «Отлов, учет и прогноз численности мелких млекопитающих и птиц в природных очагах инфекции». Учетной единицей служили </w:t>
      </w:r>
      <w:proofErr w:type="spellStart"/>
      <w:r w:rsidRPr="00A45251">
        <w:rPr>
          <w:rFonts w:ascii="Times New Roman" w:hAnsi="Times New Roman" w:cs="Times New Roman"/>
          <w:sz w:val="24"/>
          <w:szCs w:val="24"/>
        </w:rPr>
        <w:t>ловушко-сутки</w:t>
      </w:r>
      <w:proofErr w:type="spellEnd"/>
      <w:r w:rsidRPr="00A45251">
        <w:rPr>
          <w:rFonts w:ascii="Times New Roman" w:hAnsi="Times New Roman" w:cs="Times New Roman"/>
          <w:sz w:val="24"/>
          <w:szCs w:val="24"/>
        </w:rPr>
        <w:t xml:space="preserve"> в количестве 50-100 штук, приманкой – ржаной хлеб с растительным маслом,</w:t>
      </w:r>
    </w:p>
    <w:p w:rsidR="00E40104" w:rsidRPr="00A45251" w:rsidRDefault="00101078" w:rsidP="008B501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МУ 3.1.3012-12 «Сбор, учет и подготовка к лабораторному исследованию </w:t>
      </w:r>
      <w:r w:rsidRPr="00A45251">
        <w:rPr>
          <w:rFonts w:ascii="Times New Roman" w:hAnsi="Times New Roman" w:cs="Times New Roman"/>
          <w:bCs/>
          <w:sz w:val="24"/>
          <w:szCs w:val="24"/>
        </w:rPr>
        <w:br/>
        <w:t>кровососущих членистоногих в природных очагах опасных инфекционных болезней»,</w:t>
      </w:r>
    </w:p>
    <w:p w:rsidR="00E40104" w:rsidRPr="00A45251" w:rsidRDefault="00E40104" w:rsidP="00A4525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 xml:space="preserve">МУ 3.5.3011 - 12 «Неспецифическая профилактика клещевого вирусного энцефалита и </w:t>
      </w:r>
      <w:proofErr w:type="gramStart"/>
      <w:r w:rsidRPr="00A45251">
        <w:rPr>
          <w:rFonts w:ascii="Times New Roman" w:hAnsi="Times New Roman" w:cs="Times New Roman"/>
          <w:sz w:val="24"/>
          <w:szCs w:val="24"/>
        </w:rPr>
        <w:t>иксодовых</w:t>
      </w:r>
      <w:proofErr w:type="gramEnd"/>
      <w:r w:rsidRPr="00A45251">
        <w:rPr>
          <w:rFonts w:ascii="Times New Roman" w:hAnsi="Times New Roman" w:cs="Times New Roman"/>
          <w:sz w:val="24"/>
          <w:szCs w:val="24"/>
        </w:rPr>
        <w:t xml:space="preserve"> клещевых </w:t>
      </w:r>
      <w:proofErr w:type="spellStart"/>
      <w:r w:rsidRPr="00A45251">
        <w:rPr>
          <w:rFonts w:ascii="Times New Roman" w:hAnsi="Times New Roman" w:cs="Times New Roman"/>
          <w:sz w:val="24"/>
          <w:szCs w:val="24"/>
        </w:rPr>
        <w:t>боррелиозов</w:t>
      </w:r>
      <w:proofErr w:type="spellEnd"/>
      <w:r w:rsidRPr="00A45251">
        <w:rPr>
          <w:rFonts w:ascii="Times New Roman" w:hAnsi="Times New Roman" w:cs="Times New Roman"/>
          <w:sz w:val="24"/>
          <w:szCs w:val="24"/>
        </w:rPr>
        <w:t>»,</w:t>
      </w:r>
    </w:p>
    <w:p w:rsidR="00E40104" w:rsidRPr="00A45251" w:rsidRDefault="00E40104" w:rsidP="008B501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 xml:space="preserve"> МУ 3.1.3.2600 - 10 «Мероприятия по борьбе с лихорадкой Западного Нила на территории РФ»,</w:t>
      </w:r>
    </w:p>
    <w:p w:rsidR="00E40104" w:rsidRDefault="00E40104" w:rsidP="008B501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>СП 3.1.3.2352 - 08 «Про</w:t>
      </w:r>
      <w:r w:rsidR="008962D8">
        <w:rPr>
          <w:rFonts w:ascii="Times New Roman" w:hAnsi="Times New Roman" w:cs="Times New Roman"/>
          <w:sz w:val="24"/>
          <w:szCs w:val="24"/>
        </w:rPr>
        <w:t>филактика клещевого энцефалита»,</w:t>
      </w:r>
    </w:p>
    <w:p w:rsidR="008962D8" w:rsidRDefault="008962D8" w:rsidP="008B501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 3.1.7.2614-10 «Профилактика геморрагической лихорадки с почечным синдромом»,</w:t>
      </w:r>
    </w:p>
    <w:p w:rsidR="008962D8" w:rsidRDefault="008962D8" w:rsidP="008B501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 3.1.7.2615-10 «Профилактика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иерсиниоза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</w:p>
    <w:p w:rsidR="008962D8" w:rsidRDefault="008962D8" w:rsidP="008B501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 3.1.7.2627-10 «Профилактика бешенства среди людей»,</w:t>
      </w:r>
    </w:p>
    <w:p w:rsidR="002E69A1" w:rsidRPr="00B81F73" w:rsidRDefault="008962D8" w:rsidP="004F62E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 3.1.7.2835-11 «Профилактика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лептоспирозной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у людей»</w:t>
      </w:r>
      <w:r w:rsidR="00936C16">
        <w:rPr>
          <w:rFonts w:ascii="Times New Roman" w:hAnsi="Times New Roman" w:cs="Times New Roman"/>
          <w:sz w:val="24"/>
          <w:szCs w:val="24"/>
        </w:rPr>
        <w:t>.</w:t>
      </w:r>
    </w:p>
    <w:p w:rsidR="004F62E3" w:rsidRPr="00E40104" w:rsidRDefault="004F62E3" w:rsidP="004F62E3">
      <w:pPr>
        <w:spacing w:after="0" w:line="240" w:lineRule="auto"/>
        <w:rPr>
          <w:rFonts w:ascii="Times New Roman" w:hAnsi="Times New Roman" w:cs="Times New Roman"/>
        </w:rPr>
      </w:pPr>
    </w:p>
    <w:p w:rsidR="0043507A" w:rsidRPr="0083369E" w:rsidRDefault="0043507A" w:rsidP="0043507A">
      <w:pPr>
        <w:spacing w:after="0" w:line="240" w:lineRule="auto"/>
        <w:rPr>
          <w:rFonts w:ascii="Times New Roman" w:hAnsi="Times New Roman" w:cs="Times New Roman"/>
          <w:b/>
        </w:rPr>
      </w:pPr>
      <w:r w:rsidRPr="0083369E">
        <w:rPr>
          <w:rFonts w:ascii="Times New Roman" w:hAnsi="Times New Roman" w:cs="Times New Roman"/>
          <w:b/>
        </w:rPr>
        <w:t xml:space="preserve">Выполнение зоологических работ за летне - осенний  </w:t>
      </w:r>
      <w:r w:rsidR="00936C16">
        <w:rPr>
          <w:rFonts w:ascii="Times New Roman" w:hAnsi="Times New Roman" w:cs="Times New Roman"/>
          <w:b/>
        </w:rPr>
        <w:t>период 2010 - 18</w:t>
      </w:r>
      <w:r w:rsidRPr="0083369E">
        <w:rPr>
          <w:rFonts w:ascii="Times New Roman" w:hAnsi="Times New Roman" w:cs="Times New Roman"/>
          <w:b/>
        </w:rPr>
        <w:t>гг. по РМ.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"/>
        <w:gridCol w:w="2349"/>
        <w:gridCol w:w="683"/>
        <w:gridCol w:w="731"/>
        <w:gridCol w:w="748"/>
        <w:gridCol w:w="778"/>
        <w:gridCol w:w="831"/>
        <w:gridCol w:w="828"/>
        <w:gridCol w:w="718"/>
        <w:gridCol w:w="828"/>
        <w:gridCol w:w="938"/>
      </w:tblGrid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507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507A">
              <w:rPr>
                <w:rFonts w:ascii="Times New Roman" w:hAnsi="Times New Roman" w:cs="Times New Roman"/>
                <w:b/>
              </w:rPr>
              <w:t>Наименование работ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2010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2011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Количество выездов (зоологические обследования)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Количество выездов (энтомологические обследования)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Затрачено человеко-дней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Обследовано районов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Отловлено зверьков, в.т. ч: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Домовая мышь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Лесная мышь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Полевая мышь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Полевка обыкновенная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Полевка рыжая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Бурозубка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Желтогорлая мышь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обыкновенная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Серая крыса</w:t>
            </w:r>
          </w:p>
        </w:tc>
        <w:tc>
          <w:tcPr>
            <w:tcW w:w="683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Полевка серая</w:t>
            </w:r>
          </w:p>
        </w:tc>
        <w:tc>
          <w:tcPr>
            <w:tcW w:w="683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Исследовано зверьков на туляремию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28" w:type="dxa"/>
          </w:tcPr>
          <w:p w:rsidR="002E69A1" w:rsidRDefault="007940F3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Исследовано зверьков на лептоспироз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28" w:type="dxa"/>
          </w:tcPr>
          <w:p w:rsidR="002E69A1" w:rsidRDefault="007940F3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Исследовано зверьков на ГЛПС методом ИФА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28" w:type="dxa"/>
          </w:tcPr>
          <w:p w:rsidR="002E69A1" w:rsidRDefault="004F1E7C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E69A1">
              <w:rPr>
                <w:rFonts w:ascii="Times New Roman" w:hAnsi="Times New Roman" w:cs="Times New Roman"/>
              </w:rPr>
              <w:t>0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 xml:space="preserve">Исследовано зверьков на </w:t>
            </w:r>
            <w:proofErr w:type="spellStart"/>
            <w:r w:rsidRPr="0043507A">
              <w:rPr>
                <w:rFonts w:ascii="Times New Roman" w:hAnsi="Times New Roman" w:cs="Times New Roman"/>
              </w:rPr>
              <w:t>иерсиниоз</w:t>
            </w:r>
            <w:proofErr w:type="spellEnd"/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28" w:type="dxa"/>
          </w:tcPr>
          <w:p w:rsidR="002E69A1" w:rsidRDefault="007940F3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Собрано погадок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Пройдено маршрутов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28" w:type="dxa"/>
          </w:tcPr>
          <w:p w:rsidR="002E69A1" w:rsidRDefault="008A407D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Выставлено клеевых лов</w:t>
            </w:r>
            <w:r>
              <w:rPr>
                <w:rFonts w:ascii="Times New Roman" w:hAnsi="Times New Roman" w:cs="Times New Roman"/>
              </w:rPr>
              <w:t>ушек на объектах по поручениям</w:t>
            </w:r>
            <w:r w:rsidRPr="004350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07A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2240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1155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1666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2850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2435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3050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3115</w:t>
            </w:r>
          </w:p>
        </w:tc>
        <w:tc>
          <w:tcPr>
            <w:tcW w:w="828" w:type="dxa"/>
          </w:tcPr>
          <w:p w:rsidR="002E69A1" w:rsidRDefault="0079297D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Выставлено давилок: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828" w:type="dxa"/>
          </w:tcPr>
          <w:p w:rsidR="002E69A1" w:rsidRDefault="00F06535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В лесокустарниковых биотопах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828" w:type="dxa"/>
          </w:tcPr>
          <w:p w:rsidR="002E69A1" w:rsidRDefault="00E27C52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E27C52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подъворье</w:t>
            </w:r>
            <w:proofErr w:type="spellEnd"/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Default="00E27C52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В околоводных биотопах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Default="00E27C52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A407D">
              <w:rPr>
                <w:rFonts w:ascii="Times New Roman" w:hAnsi="Times New Roman" w:cs="Times New Roman"/>
              </w:rPr>
              <w:t>00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В скирдах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Default="008A407D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43507A">
              <w:rPr>
                <w:rFonts w:ascii="Times New Roman" w:hAnsi="Times New Roman" w:cs="Times New Roman"/>
              </w:rPr>
              <w:t>лугополевых</w:t>
            </w:r>
            <w:proofErr w:type="spellEnd"/>
            <w:r w:rsidRPr="0043507A">
              <w:rPr>
                <w:rFonts w:ascii="Times New Roman" w:hAnsi="Times New Roman" w:cs="Times New Roman"/>
              </w:rPr>
              <w:t xml:space="preserve"> биотопах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Default="00E27C52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A407D">
              <w:rPr>
                <w:rFonts w:ascii="Times New Roman" w:hAnsi="Times New Roman" w:cs="Times New Roman"/>
              </w:rPr>
              <w:t>00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Собрано клещей в т.ч.: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1361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1473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1590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2087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2650</w:t>
            </w:r>
          </w:p>
        </w:tc>
        <w:tc>
          <w:tcPr>
            <w:tcW w:w="828" w:type="dxa"/>
          </w:tcPr>
          <w:p w:rsidR="002E69A1" w:rsidRDefault="00F06535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8F7A7F">
              <w:rPr>
                <w:rFonts w:ascii="Times New Roman" w:hAnsi="Times New Roman" w:cs="Times New Roman"/>
              </w:rPr>
              <w:t>79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Из природы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1380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1845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2466</w:t>
            </w:r>
          </w:p>
        </w:tc>
        <w:tc>
          <w:tcPr>
            <w:tcW w:w="828" w:type="dxa"/>
          </w:tcPr>
          <w:p w:rsidR="002E69A1" w:rsidRDefault="00F06535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4390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С людей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828" w:type="dxa"/>
          </w:tcPr>
          <w:p w:rsidR="002E69A1" w:rsidRDefault="00F06535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F7A7F">
              <w:rPr>
                <w:rFonts w:ascii="Times New Roman" w:hAnsi="Times New Roman" w:cs="Times New Roman"/>
              </w:rPr>
              <w:t>9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Энтомологические обследования открытых водоемов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8" w:type="dxa"/>
          </w:tcPr>
          <w:p w:rsidR="002E69A1" w:rsidRDefault="00F06535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Энтомологические обследования закрытых подвальных помещений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828" w:type="dxa"/>
          </w:tcPr>
          <w:p w:rsidR="002E69A1" w:rsidRDefault="0079297D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Исследование комаров на ЛЗН методом ПЦР (стационарные места отлова)имаго\проб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507A">
              <w:rPr>
                <w:rFonts w:ascii="Times New Roman" w:hAnsi="Times New Roman" w:cs="Times New Roman"/>
              </w:rPr>
              <w:t>300\6</w:t>
            </w:r>
          </w:p>
        </w:tc>
        <w:tc>
          <w:tcPr>
            <w:tcW w:w="8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43507A">
              <w:rPr>
                <w:rFonts w:ascii="Times New Roman" w:hAnsi="Times New Roman" w:cs="Times New Roman"/>
              </w:rPr>
              <w:t>0\11</w:t>
            </w:r>
          </w:p>
        </w:tc>
        <w:tc>
          <w:tcPr>
            <w:tcW w:w="82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550\11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400\8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400/8</w:t>
            </w:r>
          </w:p>
        </w:tc>
        <w:tc>
          <w:tcPr>
            <w:tcW w:w="828" w:type="dxa"/>
          </w:tcPr>
          <w:p w:rsidR="002E69A1" w:rsidRDefault="00F06535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4750/54</w:t>
            </w:r>
          </w:p>
        </w:tc>
      </w:tr>
      <w:tr w:rsidR="002E69A1" w:rsidRPr="0043507A" w:rsidTr="002E69A1">
        <w:tc>
          <w:tcPr>
            <w:tcW w:w="477" w:type="dxa"/>
          </w:tcPr>
          <w:p w:rsidR="002E69A1" w:rsidRPr="0043507A" w:rsidRDefault="002E69A1" w:rsidP="004350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Исследование слепней на антиген </w:t>
            </w:r>
            <w:proofErr w:type="spellStart"/>
            <w:r>
              <w:rPr>
                <w:rFonts w:ascii="Times New Roman" w:hAnsi="Times New Roman" w:cs="Times New Roman"/>
              </w:rPr>
              <w:t>туляремийного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микроба,</w:t>
            </w:r>
            <w:r w:rsidRPr="0043507A">
              <w:rPr>
                <w:rFonts w:ascii="Times New Roman" w:hAnsi="Times New Roman" w:cs="Times New Roman"/>
              </w:rPr>
              <w:t xml:space="preserve"> методом ИФА</w:t>
            </w:r>
            <w:r>
              <w:rPr>
                <w:rFonts w:ascii="Times New Roman" w:hAnsi="Times New Roman" w:cs="Times New Roman"/>
              </w:rPr>
              <w:t>, имаго/проб</w:t>
            </w:r>
          </w:p>
        </w:tc>
        <w:tc>
          <w:tcPr>
            <w:tcW w:w="683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</w:tcPr>
          <w:p w:rsidR="002E69A1" w:rsidRPr="0043507A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:rsidR="002E69A1" w:rsidRDefault="002E69A1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480/27</w:t>
            </w:r>
          </w:p>
        </w:tc>
        <w:tc>
          <w:tcPr>
            <w:tcW w:w="828" w:type="dxa"/>
          </w:tcPr>
          <w:p w:rsidR="002E69A1" w:rsidRDefault="00F06535" w:rsidP="00435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90/9</w:t>
            </w:r>
          </w:p>
        </w:tc>
      </w:tr>
    </w:tbl>
    <w:p w:rsidR="00E40104" w:rsidRPr="00E40104" w:rsidRDefault="00E40104" w:rsidP="004F62E3">
      <w:pPr>
        <w:spacing w:after="0" w:line="240" w:lineRule="auto"/>
        <w:rPr>
          <w:rFonts w:ascii="Times New Roman" w:hAnsi="Times New Roman" w:cs="Times New Roman"/>
        </w:rPr>
      </w:pPr>
    </w:p>
    <w:p w:rsidR="00E40104" w:rsidRPr="00A45251" w:rsidRDefault="00E40104" w:rsidP="004F6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 xml:space="preserve">Доставку биоматериала осуществляли зоолог и филиалы ФБУЗ «Центр гигиены и эпидемиологии в РМ» </w:t>
      </w:r>
      <w:proofErr w:type="gramStart"/>
      <w:r w:rsidRPr="00A45251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Pr="00A45251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Pr="00A4525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A45251">
        <w:rPr>
          <w:rFonts w:ascii="Times New Roman" w:hAnsi="Times New Roman" w:cs="Times New Roman"/>
          <w:sz w:val="24"/>
          <w:szCs w:val="24"/>
        </w:rPr>
        <w:t>.</w:t>
      </w:r>
    </w:p>
    <w:p w:rsidR="004F62E3" w:rsidRPr="00A45251" w:rsidRDefault="004F62E3" w:rsidP="004F6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104" w:rsidRPr="00951802" w:rsidRDefault="00E40104" w:rsidP="004F6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180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5180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51802">
        <w:rPr>
          <w:rFonts w:ascii="Times New Roman" w:hAnsi="Times New Roman" w:cs="Times New Roman"/>
          <w:b/>
          <w:sz w:val="24"/>
          <w:szCs w:val="24"/>
        </w:rPr>
        <w:t xml:space="preserve"> «Погодные условия»</w:t>
      </w:r>
    </w:p>
    <w:p w:rsidR="00E40104" w:rsidRDefault="00BF28C1" w:rsidP="004F6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802">
        <w:rPr>
          <w:rFonts w:ascii="Times New Roman" w:hAnsi="Times New Roman" w:cs="Times New Roman"/>
          <w:sz w:val="24"/>
          <w:szCs w:val="24"/>
        </w:rPr>
        <w:t>Составлено</w:t>
      </w:r>
      <w:r w:rsidR="00E40104" w:rsidRPr="00951802">
        <w:rPr>
          <w:rFonts w:ascii="Times New Roman" w:hAnsi="Times New Roman" w:cs="Times New Roman"/>
          <w:sz w:val="24"/>
          <w:szCs w:val="24"/>
        </w:rPr>
        <w:t xml:space="preserve"> на основании данных филиала ФГБУ «Верхне-Волжское управление по гидрометеорологии и мониторингу окружающей среды», ФГБУ «</w:t>
      </w:r>
      <w:proofErr w:type="spellStart"/>
      <w:r w:rsidR="00E40104" w:rsidRPr="00951802">
        <w:rPr>
          <w:rFonts w:ascii="Times New Roman" w:hAnsi="Times New Roman" w:cs="Times New Roman"/>
          <w:sz w:val="24"/>
          <w:szCs w:val="24"/>
        </w:rPr>
        <w:t>Россельхозцентр</w:t>
      </w:r>
      <w:proofErr w:type="spellEnd"/>
      <w:r w:rsidR="00E40104" w:rsidRPr="00951802">
        <w:rPr>
          <w:rFonts w:ascii="Times New Roman" w:hAnsi="Times New Roman" w:cs="Times New Roman"/>
          <w:sz w:val="24"/>
          <w:szCs w:val="24"/>
        </w:rPr>
        <w:t xml:space="preserve"> по Республике Мордовия» и наблюдений зоологической группы.</w:t>
      </w:r>
    </w:p>
    <w:p w:rsidR="008F4810" w:rsidRDefault="008F4810" w:rsidP="004F6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810" w:rsidRDefault="008F4810" w:rsidP="004F6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летнего периода 2018 года.</w:t>
      </w:r>
    </w:p>
    <w:p w:rsidR="008F4810" w:rsidRPr="00951802" w:rsidRDefault="008F4810" w:rsidP="004F6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 – период, когда среднесуточная температура воздуха переходит через 15* в сторону повышения и до ее перехода в сторону понижения.</w:t>
      </w:r>
    </w:p>
    <w:tbl>
      <w:tblPr>
        <w:tblStyle w:val="ac"/>
        <w:tblW w:w="0" w:type="auto"/>
        <w:tblLayout w:type="fixed"/>
        <w:tblLook w:val="04A0"/>
      </w:tblPr>
      <w:tblGrid>
        <w:gridCol w:w="1101"/>
        <w:gridCol w:w="992"/>
        <w:gridCol w:w="1276"/>
        <w:gridCol w:w="1275"/>
        <w:gridCol w:w="1134"/>
        <w:gridCol w:w="4903"/>
      </w:tblGrid>
      <w:tr w:rsidR="008F4810" w:rsidTr="008F4810">
        <w:tc>
          <w:tcPr>
            <w:tcW w:w="1101" w:type="dxa"/>
          </w:tcPr>
          <w:p w:rsidR="008F4810" w:rsidRDefault="008F4810" w:rsidP="00F06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</w:tc>
        <w:tc>
          <w:tcPr>
            <w:tcW w:w="992" w:type="dxa"/>
          </w:tcPr>
          <w:p w:rsidR="008F4810" w:rsidRDefault="008F4810" w:rsidP="00F06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и окончания</w:t>
            </w:r>
          </w:p>
        </w:tc>
        <w:tc>
          <w:tcPr>
            <w:tcW w:w="1276" w:type="dxa"/>
          </w:tcPr>
          <w:p w:rsidR="008F4810" w:rsidRDefault="008F4810" w:rsidP="00F06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Продолжительность </w:t>
            </w:r>
          </w:p>
        </w:tc>
        <w:tc>
          <w:tcPr>
            <w:tcW w:w="1275" w:type="dxa"/>
          </w:tcPr>
          <w:p w:rsidR="008F4810" w:rsidRDefault="008F4810" w:rsidP="00F06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температура,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8F4810" w:rsidRDefault="008F4810" w:rsidP="00F06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осадков,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4903" w:type="dxa"/>
          </w:tcPr>
          <w:p w:rsidR="008F4810" w:rsidRDefault="008F4810" w:rsidP="00F06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Аномальные и фенологические явления</w:t>
            </w:r>
          </w:p>
        </w:tc>
      </w:tr>
      <w:tr w:rsidR="008F4810" w:rsidTr="008F4810">
        <w:tc>
          <w:tcPr>
            <w:tcW w:w="1101" w:type="dxa"/>
          </w:tcPr>
          <w:p w:rsidR="008F4810" w:rsidRDefault="008F4810" w:rsidP="00F06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2018год</w:t>
            </w:r>
          </w:p>
        </w:tc>
        <w:tc>
          <w:tcPr>
            <w:tcW w:w="992" w:type="dxa"/>
          </w:tcPr>
          <w:p w:rsidR="008F4810" w:rsidRDefault="008F4810" w:rsidP="00F06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02.05.-23.09.</w:t>
            </w:r>
          </w:p>
        </w:tc>
        <w:tc>
          <w:tcPr>
            <w:tcW w:w="1276" w:type="dxa"/>
          </w:tcPr>
          <w:p w:rsidR="008F4810" w:rsidRDefault="008F4810" w:rsidP="00F06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 дней</w:t>
            </w:r>
          </w:p>
        </w:tc>
        <w:tc>
          <w:tcPr>
            <w:tcW w:w="1275" w:type="dxa"/>
          </w:tcPr>
          <w:p w:rsidR="008F4810" w:rsidRDefault="008F4810" w:rsidP="00F06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134" w:type="dxa"/>
          </w:tcPr>
          <w:p w:rsidR="008F4810" w:rsidRDefault="008F4810" w:rsidP="00F06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</w:tc>
        <w:tc>
          <w:tcPr>
            <w:tcW w:w="4903" w:type="dxa"/>
          </w:tcPr>
          <w:p w:rsidR="008F4810" w:rsidRDefault="008F4810" w:rsidP="00F06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мая – ОЯ заморозки на высоте 2с; с 1 по 3 июня – заморозки на поверхности почвы и на высоте 2 см; с 18 по 20 июня – ОЯ суховей; с 3 декады июня по 2 декаду июля и с 3 декады августа по 3 декаду сентября – ОЯ почвенная засуха.</w:t>
            </w:r>
          </w:p>
        </w:tc>
      </w:tr>
      <w:tr w:rsidR="008F4810" w:rsidTr="008F4810">
        <w:tc>
          <w:tcPr>
            <w:tcW w:w="1101" w:type="dxa"/>
          </w:tcPr>
          <w:p w:rsidR="008F4810" w:rsidRDefault="008F4810" w:rsidP="00F06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Среднемноголетние значения</w:t>
            </w:r>
          </w:p>
        </w:tc>
        <w:tc>
          <w:tcPr>
            <w:tcW w:w="992" w:type="dxa"/>
          </w:tcPr>
          <w:p w:rsidR="008F4810" w:rsidRDefault="008F4810" w:rsidP="00F06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 – 31.08.</w:t>
            </w:r>
          </w:p>
        </w:tc>
        <w:tc>
          <w:tcPr>
            <w:tcW w:w="1276" w:type="dxa"/>
          </w:tcPr>
          <w:p w:rsidR="008F4810" w:rsidRDefault="008F4810" w:rsidP="00F06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дней</w:t>
            </w:r>
          </w:p>
        </w:tc>
        <w:tc>
          <w:tcPr>
            <w:tcW w:w="1275" w:type="dxa"/>
          </w:tcPr>
          <w:p w:rsidR="008F4810" w:rsidRDefault="008F4810" w:rsidP="00F06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</w:t>
            </w:r>
          </w:p>
        </w:tc>
        <w:tc>
          <w:tcPr>
            <w:tcW w:w="1134" w:type="dxa"/>
          </w:tcPr>
          <w:p w:rsidR="008F4810" w:rsidRDefault="008F4810" w:rsidP="00F06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4903" w:type="dxa"/>
          </w:tcPr>
          <w:p w:rsidR="008F4810" w:rsidRDefault="008F4810" w:rsidP="00F06535">
            <w:pPr>
              <w:jc w:val="both"/>
              <w:rPr>
                <w:sz w:val="24"/>
                <w:szCs w:val="24"/>
              </w:rPr>
            </w:pPr>
          </w:p>
        </w:tc>
      </w:tr>
    </w:tbl>
    <w:p w:rsidR="00F06535" w:rsidRDefault="00F06535" w:rsidP="00F0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810" w:rsidRDefault="008F4810" w:rsidP="00F0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Характеристика осеннего периода 2018 года.</w:t>
      </w:r>
    </w:p>
    <w:p w:rsidR="008F4810" w:rsidRDefault="00FE67BB" w:rsidP="00F0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 – период, когда среднесуточная температура воздуха переходит через 15* в сторону понижения и до ее перехода через 5* в сторону понижения.</w:t>
      </w:r>
    </w:p>
    <w:p w:rsidR="00FE67BB" w:rsidRDefault="00FE67BB" w:rsidP="00F0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ayout w:type="fixed"/>
        <w:tblLook w:val="04A0"/>
      </w:tblPr>
      <w:tblGrid>
        <w:gridCol w:w="1101"/>
        <w:gridCol w:w="1559"/>
        <w:gridCol w:w="1417"/>
        <w:gridCol w:w="1701"/>
        <w:gridCol w:w="2127"/>
        <w:gridCol w:w="2776"/>
      </w:tblGrid>
      <w:tr w:rsidR="00FE67BB" w:rsidTr="00FE67BB">
        <w:tc>
          <w:tcPr>
            <w:tcW w:w="1101" w:type="dxa"/>
          </w:tcPr>
          <w:p w:rsidR="00FE67BB" w:rsidRDefault="00FE67BB" w:rsidP="00FE6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</w:tc>
        <w:tc>
          <w:tcPr>
            <w:tcW w:w="1559" w:type="dxa"/>
          </w:tcPr>
          <w:p w:rsidR="00FE67BB" w:rsidRDefault="00FE67BB" w:rsidP="00FE6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 </w:t>
            </w:r>
            <w:r>
              <w:rPr>
                <w:sz w:val="24"/>
                <w:szCs w:val="24"/>
              </w:rPr>
              <w:lastRenderedPageBreak/>
              <w:t>и окончания</w:t>
            </w:r>
          </w:p>
        </w:tc>
        <w:tc>
          <w:tcPr>
            <w:tcW w:w="1417" w:type="dxa"/>
          </w:tcPr>
          <w:p w:rsidR="00FE67BB" w:rsidRDefault="00FE67BB" w:rsidP="00FE6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Продолжит</w:t>
            </w:r>
            <w:r>
              <w:rPr>
                <w:sz w:val="24"/>
                <w:szCs w:val="24"/>
              </w:rPr>
              <w:lastRenderedPageBreak/>
              <w:t xml:space="preserve">ельность </w:t>
            </w:r>
          </w:p>
        </w:tc>
        <w:tc>
          <w:tcPr>
            <w:tcW w:w="1701" w:type="dxa"/>
          </w:tcPr>
          <w:p w:rsidR="00FE67BB" w:rsidRDefault="00FE67BB" w:rsidP="00FE6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Средняя </w:t>
            </w:r>
            <w:r>
              <w:rPr>
                <w:sz w:val="24"/>
                <w:szCs w:val="24"/>
              </w:rPr>
              <w:lastRenderedPageBreak/>
              <w:t xml:space="preserve">температура,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*</w:t>
            </w:r>
          </w:p>
        </w:tc>
        <w:tc>
          <w:tcPr>
            <w:tcW w:w="2127" w:type="dxa"/>
          </w:tcPr>
          <w:p w:rsidR="00FE67BB" w:rsidRDefault="00FE67BB" w:rsidP="00FE6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Количество </w:t>
            </w:r>
            <w:r>
              <w:rPr>
                <w:sz w:val="24"/>
                <w:szCs w:val="24"/>
              </w:rPr>
              <w:lastRenderedPageBreak/>
              <w:t xml:space="preserve">осадков,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776" w:type="dxa"/>
          </w:tcPr>
          <w:p w:rsidR="00FE67BB" w:rsidRDefault="00FE67BB" w:rsidP="00FE6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Аномальные и </w:t>
            </w:r>
            <w:r>
              <w:rPr>
                <w:sz w:val="24"/>
                <w:szCs w:val="24"/>
              </w:rPr>
              <w:lastRenderedPageBreak/>
              <w:t>фенологические явления</w:t>
            </w:r>
          </w:p>
        </w:tc>
      </w:tr>
      <w:tr w:rsidR="00FE67BB" w:rsidTr="00FE67BB">
        <w:tc>
          <w:tcPr>
            <w:tcW w:w="1101" w:type="dxa"/>
          </w:tcPr>
          <w:p w:rsidR="00FE67BB" w:rsidRDefault="00FE67BB" w:rsidP="00FE6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2018год</w:t>
            </w:r>
          </w:p>
        </w:tc>
        <w:tc>
          <w:tcPr>
            <w:tcW w:w="1559" w:type="dxa"/>
          </w:tcPr>
          <w:p w:rsidR="00FE67BB" w:rsidRDefault="00FE67BB" w:rsidP="00FE6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24.09-25.10</w:t>
            </w:r>
          </w:p>
        </w:tc>
        <w:tc>
          <w:tcPr>
            <w:tcW w:w="1417" w:type="dxa"/>
          </w:tcPr>
          <w:p w:rsidR="00FE67BB" w:rsidRDefault="00FE67BB" w:rsidP="00FE6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31день</w:t>
            </w:r>
          </w:p>
        </w:tc>
        <w:tc>
          <w:tcPr>
            <w:tcW w:w="1701" w:type="dxa"/>
          </w:tcPr>
          <w:p w:rsidR="00FE67BB" w:rsidRDefault="00FE67BB" w:rsidP="00FE6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2127" w:type="dxa"/>
          </w:tcPr>
          <w:p w:rsidR="00FE67BB" w:rsidRDefault="00FE67BB" w:rsidP="00FE6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2776" w:type="dxa"/>
          </w:tcPr>
          <w:p w:rsidR="00FE67BB" w:rsidRDefault="00FE67BB" w:rsidP="00FE6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отмечались</w:t>
            </w:r>
          </w:p>
        </w:tc>
      </w:tr>
      <w:tr w:rsidR="00FE67BB" w:rsidTr="00FE67BB">
        <w:tc>
          <w:tcPr>
            <w:tcW w:w="1101" w:type="dxa"/>
          </w:tcPr>
          <w:p w:rsidR="00FE67BB" w:rsidRDefault="00FE67BB" w:rsidP="00FE6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Среднемноголетние значения</w:t>
            </w:r>
          </w:p>
        </w:tc>
        <w:tc>
          <w:tcPr>
            <w:tcW w:w="1559" w:type="dxa"/>
          </w:tcPr>
          <w:p w:rsidR="00FE67BB" w:rsidRDefault="00FE67BB" w:rsidP="00FE6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01.09-13.10</w:t>
            </w:r>
          </w:p>
        </w:tc>
        <w:tc>
          <w:tcPr>
            <w:tcW w:w="1417" w:type="dxa"/>
          </w:tcPr>
          <w:p w:rsidR="00FE67BB" w:rsidRDefault="00FE67BB" w:rsidP="00FE6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43дня</w:t>
            </w:r>
          </w:p>
        </w:tc>
        <w:tc>
          <w:tcPr>
            <w:tcW w:w="1701" w:type="dxa"/>
          </w:tcPr>
          <w:p w:rsidR="00FE67BB" w:rsidRDefault="00FE67BB" w:rsidP="00FE6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  <w:tc>
          <w:tcPr>
            <w:tcW w:w="2127" w:type="dxa"/>
          </w:tcPr>
          <w:p w:rsidR="00FE67BB" w:rsidRDefault="00FE67BB" w:rsidP="00FE6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2776" w:type="dxa"/>
          </w:tcPr>
          <w:p w:rsidR="00FE67BB" w:rsidRDefault="00FE67BB" w:rsidP="00FE67BB">
            <w:pPr>
              <w:jc w:val="both"/>
              <w:rPr>
                <w:sz w:val="24"/>
                <w:szCs w:val="24"/>
              </w:rPr>
            </w:pPr>
          </w:p>
        </w:tc>
      </w:tr>
    </w:tbl>
    <w:p w:rsidR="008F4810" w:rsidRPr="00951802" w:rsidRDefault="008F4810" w:rsidP="00F0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EED" w:rsidRPr="00F06535" w:rsidRDefault="00991A09" w:rsidP="00F06535">
      <w:pPr>
        <w:spacing w:after="0" w:line="240" w:lineRule="auto"/>
        <w:jc w:val="both"/>
        <w:rPr>
          <w:color w:val="000000"/>
        </w:rPr>
      </w:pPr>
      <w:r w:rsidRPr="00951802">
        <w:rPr>
          <w:rFonts w:ascii="Times New Roman" w:hAnsi="Times New Roman" w:cs="Times New Roman"/>
          <w:sz w:val="24"/>
          <w:szCs w:val="24"/>
        </w:rPr>
        <w:t>Погодные условия лета-осени 2018г.</w:t>
      </w:r>
      <w:r w:rsidR="00B85EED" w:rsidRPr="00951802">
        <w:rPr>
          <w:rFonts w:ascii="Times New Roman" w:hAnsi="Times New Roman" w:cs="Times New Roman"/>
          <w:sz w:val="24"/>
          <w:szCs w:val="24"/>
        </w:rPr>
        <w:t xml:space="preserve"> </w:t>
      </w:r>
      <w:r w:rsidR="00951802"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B85EED" w:rsidRPr="00951802">
        <w:rPr>
          <w:rFonts w:ascii="Times New Roman" w:hAnsi="Times New Roman" w:cs="Times New Roman"/>
          <w:sz w:val="24"/>
          <w:szCs w:val="24"/>
        </w:rPr>
        <w:t>сложились благоприятно для жизнедеятельности мелких млекопитающих.</w:t>
      </w:r>
    </w:p>
    <w:p w:rsidR="00BF28C1" w:rsidRPr="00A45251" w:rsidRDefault="00BF28C1" w:rsidP="004F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104" w:rsidRPr="00A45251" w:rsidRDefault="00E40104" w:rsidP="004F6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525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A4525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45251">
        <w:rPr>
          <w:rFonts w:ascii="Times New Roman" w:hAnsi="Times New Roman" w:cs="Times New Roman"/>
          <w:b/>
          <w:sz w:val="24"/>
          <w:szCs w:val="24"/>
        </w:rPr>
        <w:t xml:space="preserve"> «Состояние популяций мелких млекопитающих по ландшафтным зонам и стациям»</w:t>
      </w:r>
    </w:p>
    <w:p w:rsidR="00BC0BCA" w:rsidRDefault="00BC0BCA" w:rsidP="00F901F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C0BCA" w:rsidRPr="006C7639" w:rsidRDefault="00BC0BCA" w:rsidP="006C7639">
      <w:pPr>
        <w:pStyle w:val="af2"/>
        <w:numPr>
          <w:ilvl w:val="0"/>
          <w:numId w:val="19"/>
        </w:numPr>
        <w:suppressAutoHyphens/>
        <w:spacing w:after="120"/>
        <w:ind w:right="142"/>
        <w:jc w:val="center"/>
        <w:rPr>
          <w:rFonts w:ascii="Times New Roman" w:hAnsi="Times New Roman"/>
          <w:b w:val="0"/>
          <w:sz w:val="24"/>
          <w:szCs w:val="24"/>
        </w:rPr>
      </w:pPr>
      <w:r w:rsidRPr="006C7639">
        <w:rPr>
          <w:rFonts w:ascii="Times New Roman" w:hAnsi="Times New Roman"/>
          <w:b w:val="0"/>
          <w:sz w:val="24"/>
          <w:szCs w:val="24"/>
        </w:rPr>
        <w:t xml:space="preserve">Численность </w:t>
      </w:r>
      <w:proofErr w:type="gramStart"/>
      <w:r w:rsidRPr="006C7639">
        <w:rPr>
          <w:rFonts w:ascii="Times New Roman" w:hAnsi="Times New Roman"/>
          <w:b w:val="0"/>
          <w:sz w:val="24"/>
          <w:szCs w:val="24"/>
        </w:rPr>
        <w:t>ММ</w:t>
      </w:r>
      <w:proofErr w:type="gramEnd"/>
      <w:r w:rsidRPr="006C7639">
        <w:rPr>
          <w:rFonts w:ascii="Times New Roman" w:hAnsi="Times New Roman"/>
          <w:b w:val="0"/>
          <w:sz w:val="24"/>
          <w:szCs w:val="24"/>
        </w:rPr>
        <w:t xml:space="preserve"> в лесокустарниковых стациях</w:t>
      </w:r>
      <w:r w:rsidR="009E4CF6">
        <w:rPr>
          <w:rFonts w:ascii="Times New Roman" w:hAnsi="Times New Roman"/>
          <w:b w:val="0"/>
          <w:sz w:val="24"/>
          <w:szCs w:val="24"/>
        </w:rPr>
        <w:t>:</w:t>
      </w:r>
    </w:p>
    <w:p w:rsidR="003E21B4" w:rsidRDefault="001A0DEF" w:rsidP="00F901F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>П</w:t>
      </w:r>
      <w:r w:rsidR="00E40104" w:rsidRPr="00A45251">
        <w:rPr>
          <w:rFonts w:ascii="Times New Roman" w:hAnsi="Times New Roman" w:cs="Times New Roman"/>
          <w:sz w:val="24"/>
          <w:szCs w:val="24"/>
        </w:rPr>
        <w:t>риложение, Таблица №</w:t>
      </w:r>
      <w:r w:rsidR="00936C16">
        <w:rPr>
          <w:rFonts w:ascii="Times New Roman" w:hAnsi="Times New Roman" w:cs="Times New Roman"/>
          <w:sz w:val="24"/>
          <w:szCs w:val="24"/>
        </w:rPr>
        <w:t xml:space="preserve"> </w:t>
      </w:r>
      <w:r w:rsidR="00E40104" w:rsidRPr="00A45251">
        <w:rPr>
          <w:rFonts w:ascii="Times New Roman" w:hAnsi="Times New Roman" w:cs="Times New Roman"/>
          <w:sz w:val="24"/>
          <w:szCs w:val="24"/>
        </w:rPr>
        <w:t>1.Учетные работы п</w:t>
      </w:r>
      <w:r w:rsidRPr="00A45251">
        <w:rPr>
          <w:rFonts w:ascii="Times New Roman" w:hAnsi="Times New Roman" w:cs="Times New Roman"/>
          <w:sz w:val="24"/>
          <w:szCs w:val="24"/>
        </w:rPr>
        <w:t>роводили</w:t>
      </w:r>
      <w:r w:rsidR="00DE07CD" w:rsidRPr="00A45251">
        <w:rPr>
          <w:rFonts w:ascii="Times New Roman" w:hAnsi="Times New Roman" w:cs="Times New Roman"/>
          <w:sz w:val="24"/>
          <w:szCs w:val="24"/>
        </w:rPr>
        <w:t xml:space="preserve">сь в  </w:t>
      </w:r>
      <w:proofErr w:type="spellStart"/>
      <w:proofErr w:type="gramStart"/>
      <w:r w:rsidR="00DE07CD" w:rsidRPr="00A45251">
        <w:rPr>
          <w:rFonts w:ascii="Times New Roman" w:hAnsi="Times New Roman" w:cs="Times New Roman"/>
          <w:sz w:val="24"/>
          <w:szCs w:val="24"/>
        </w:rPr>
        <w:t>лесо</w:t>
      </w:r>
      <w:proofErr w:type="spellEnd"/>
      <w:r w:rsidR="00936C16">
        <w:rPr>
          <w:rFonts w:ascii="Times New Roman" w:hAnsi="Times New Roman" w:cs="Times New Roman"/>
          <w:sz w:val="24"/>
          <w:szCs w:val="24"/>
        </w:rPr>
        <w:t xml:space="preserve"> </w:t>
      </w:r>
      <w:r w:rsidR="00DE07CD" w:rsidRPr="00A45251">
        <w:rPr>
          <w:rFonts w:ascii="Times New Roman" w:hAnsi="Times New Roman" w:cs="Times New Roman"/>
          <w:sz w:val="24"/>
          <w:szCs w:val="24"/>
        </w:rPr>
        <w:t>-</w:t>
      </w:r>
      <w:r w:rsidR="00936C16">
        <w:rPr>
          <w:rFonts w:ascii="Times New Roman" w:hAnsi="Times New Roman" w:cs="Times New Roman"/>
          <w:sz w:val="24"/>
          <w:szCs w:val="24"/>
        </w:rPr>
        <w:t xml:space="preserve"> </w:t>
      </w:r>
      <w:r w:rsidR="00DE07CD" w:rsidRPr="00A45251">
        <w:rPr>
          <w:rFonts w:ascii="Times New Roman" w:hAnsi="Times New Roman" w:cs="Times New Roman"/>
          <w:sz w:val="24"/>
          <w:szCs w:val="24"/>
        </w:rPr>
        <w:t>кустарниковых</w:t>
      </w:r>
      <w:proofErr w:type="gramEnd"/>
      <w:r w:rsidR="00E27C52">
        <w:rPr>
          <w:rFonts w:ascii="Times New Roman" w:hAnsi="Times New Roman" w:cs="Times New Roman"/>
          <w:sz w:val="24"/>
          <w:szCs w:val="24"/>
        </w:rPr>
        <w:t xml:space="preserve"> зонах на 13</w:t>
      </w:r>
      <w:r w:rsidR="00E40104" w:rsidRPr="00A45251">
        <w:rPr>
          <w:rFonts w:ascii="Times New Roman" w:hAnsi="Times New Roman" w:cs="Times New Roman"/>
          <w:sz w:val="24"/>
          <w:szCs w:val="24"/>
        </w:rPr>
        <w:t xml:space="preserve"> административных территориях</w:t>
      </w:r>
      <w:r w:rsidR="00E27C52">
        <w:rPr>
          <w:rFonts w:ascii="Times New Roman" w:hAnsi="Times New Roman" w:cs="Times New Roman"/>
          <w:sz w:val="24"/>
          <w:szCs w:val="24"/>
        </w:rPr>
        <w:t xml:space="preserve"> и г. о. Саранск</w:t>
      </w:r>
      <w:r w:rsidR="00E40104" w:rsidRPr="00A45251">
        <w:rPr>
          <w:rFonts w:ascii="Times New Roman" w:hAnsi="Times New Roman" w:cs="Times New Roman"/>
          <w:sz w:val="24"/>
          <w:szCs w:val="24"/>
        </w:rPr>
        <w:t>.</w:t>
      </w:r>
      <w:r w:rsidRPr="00A45251">
        <w:rPr>
          <w:rFonts w:ascii="Times New Roman" w:hAnsi="Times New Roman" w:cs="Times New Roman"/>
          <w:sz w:val="24"/>
          <w:szCs w:val="24"/>
        </w:rPr>
        <w:t xml:space="preserve"> </w:t>
      </w:r>
      <w:r w:rsidR="00961B29" w:rsidRPr="00A45251">
        <w:rPr>
          <w:rFonts w:ascii="Times New Roman" w:hAnsi="Times New Roman" w:cs="Times New Roman"/>
          <w:sz w:val="24"/>
          <w:szCs w:val="24"/>
        </w:rPr>
        <w:t xml:space="preserve">За  отчетный период  </w:t>
      </w:r>
      <w:r w:rsidR="00936C16">
        <w:rPr>
          <w:rFonts w:ascii="Times New Roman" w:hAnsi="Times New Roman" w:cs="Times New Roman"/>
          <w:sz w:val="24"/>
          <w:szCs w:val="24"/>
        </w:rPr>
        <w:t>2018</w:t>
      </w:r>
      <w:r w:rsidR="00E27C52">
        <w:rPr>
          <w:rFonts w:ascii="Times New Roman" w:hAnsi="Times New Roman" w:cs="Times New Roman"/>
          <w:sz w:val="24"/>
          <w:szCs w:val="24"/>
        </w:rPr>
        <w:t>г. отработано 35</w:t>
      </w:r>
      <w:r w:rsidR="00E40104" w:rsidRPr="00A45251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E40104" w:rsidRPr="00A45251">
        <w:rPr>
          <w:rFonts w:ascii="Times New Roman" w:hAnsi="Times New Roman" w:cs="Times New Roman"/>
          <w:sz w:val="24"/>
          <w:szCs w:val="24"/>
        </w:rPr>
        <w:t>ловушко</w:t>
      </w:r>
      <w:proofErr w:type="spellEnd"/>
      <w:r w:rsidR="00E40104" w:rsidRPr="00A45251">
        <w:rPr>
          <w:rFonts w:ascii="Times New Roman" w:hAnsi="Times New Roman" w:cs="Times New Roman"/>
          <w:sz w:val="24"/>
          <w:szCs w:val="24"/>
        </w:rPr>
        <w:t xml:space="preserve"> - суток. Отловлено </w:t>
      </w:r>
      <w:r w:rsidR="00CD3C7F">
        <w:rPr>
          <w:rFonts w:ascii="Times New Roman" w:hAnsi="Times New Roman" w:cs="Times New Roman"/>
          <w:sz w:val="24"/>
          <w:szCs w:val="24"/>
        </w:rPr>
        <w:t>212</w:t>
      </w:r>
      <w:r w:rsidR="005F7814" w:rsidRPr="00A45251">
        <w:rPr>
          <w:rFonts w:ascii="Times New Roman" w:hAnsi="Times New Roman" w:cs="Times New Roman"/>
          <w:sz w:val="24"/>
          <w:szCs w:val="24"/>
        </w:rPr>
        <w:t xml:space="preserve"> </w:t>
      </w:r>
      <w:r w:rsidR="00387A89" w:rsidRPr="00A45251">
        <w:rPr>
          <w:rFonts w:ascii="Times New Roman" w:hAnsi="Times New Roman" w:cs="Times New Roman"/>
          <w:sz w:val="24"/>
          <w:szCs w:val="24"/>
        </w:rPr>
        <w:t>грызунов</w:t>
      </w:r>
      <w:r w:rsidR="00E40104" w:rsidRPr="00A45251">
        <w:rPr>
          <w:rFonts w:ascii="Times New Roman" w:hAnsi="Times New Roman" w:cs="Times New Roman"/>
          <w:sz w:val="24"/>
          <w:szCs w:val="24"/>
        </w:rPr>
        <w:t xml:space="preserve">.  </w:t>
      </w:r>
      <w:r w:rsidR="0013151B" w:rsidRPr="00A45251">
        <w:rPr>
          <w:rFonts w:ascii="Times New Roman" w:hAnsi="Times New Roman" w:cs="Times New Roman"/>
          <w:sz w:val="24"/>
          <w:szCs w:val="24"/>
        </w:rPr>
        <w:t xml:space="preserve">Численность обитателей лесных биоценозов довольно стабильна. </w:t>
      </w:r>
      <w:r w:rsidR="00E40104" w:rsidRPr="00A45251">
        <w:rPr>
          <w:rFonts w:ascii="Times New Roman" w:hAnsi="Times New Roman" w:cs="Times New Roman"/>
          <w:sz w:val="24"/>
          <w:szCs w:val="24"/>
        </w:rPr>
        <w:t xml:space="preserve">Показатель численности составил </w:t>
      </w:r>
      <w:r w:rsidR="00FF2231">
        <w:rPr>
          <w:rFonts w:ascii="Times New Roman" w:hAnsi="Times New Roman" w:cs="Times New Roman"/>
          <w:sz w:val="24"/>
          <w:szCs w:val="24"/>
        </w:rPr>
        <w:t>6</w:t>
      </w:r>
      <w:r w:rsidR="00CD3C7F">
        <w:rPr>
          <w:rFonts w:ascii="Times New Roman" w:hAnsi="Times New Roman" w:cs="Times New Roman"/>
          <w:sz w:val="24"/>
          <w:szCs w:val="24"/>
        </w:rPr>
        <w:t xml:space="preserve"> % (в 2017</w:t>
      </w:r>
      <w:r w:rsidR="00E40104" w:rsidRPr="00A45251">
        <w:rPr>
          <w:rFonts w:ascii="Times New Roman" w:hAnsi="Times New Roman" w:cs="Times New Roman"/>
          <w:sz w:val="24"/>
          <w:szCs w:val="24"/>
        </w:rPr>
        <w:t xml:space="preserve"> г.</w:t>
      </w:r>
      <w:r w:rsidR="00A63E1E" w:rsidRPr="00A45251">
        <w:rPr>
          <w:rFonts w:ascii="Times New Roman" w:hAnsi="Times New Roman" w:cs="Times New Roman"/>
          <w:sz w:val="24"/>
          <w:szCs w:val="24"/>
        </w:rPr>
        <w:t xml:space="preserve"> </w:t>
      </w:r>
      <w:r w:rsidR="00CD3C7F">
        <w:rPr>
          <w:rFonts w:ascii="Times New Roman" w:hAnsi="Times New Roman" w:cs="Times New Roman"/>
          <w:sz w:val="24"/>
          <w:szCs w:val="24"/>
        </w:rPr>
        <w:t>5,43</w:t>
      </w:r>
      <w:r w:rsidR="00A63E1E" w:rsidRPr="00A45251">
        <w:rPr>
          <w:rFonts w:ascii="Times New Roman" w:hAnsi="Times New Roman" w:cs="Times New Roman"/>
          <w:sz w:val="24"/>
          <w:szCs w:val="24"/>
        </w:rPr>
        <w:t xml:space="preserve"> </w:t>
      </w:r>
      <w:r w:rsidR="001A52FE" w:rsidRPr="00A45251">
        <w:rPr>
          <w:rFonts w:ascii="Times New Roman" w:hAnsi="Times New Roman" w:cs="Times New Roman"/>
          <w:sz w:val="24"/>
          <w:szCs w:val="24"/>
        </w:rPr>
        <w:t xml:space="preserve">%). </w:t>
      </w:r>
      <w:r w:rsidR="00CD3C7F">
        <w:rPr>
          <w:rFonts w:ascii="Times New Roman" w:hAnsi="Times New Roman" w:cs="Times New Roman"/>
          <w:sz w:val="24"/>
          <w:szCs w:val="24"/>
        </w:rPr>
        <w:t>Доминирующий вид – полевка рыжая</w:t>
      </w:r>
      <w:r w:rsidR="00E40104" w:rsidRPr="00A45251">
        <w:rPr>
          <w:rFonts w:ascii="Times New Roman" w:hAnsi="Times New Roman" w:cs="Times New Roman"/>
          <w:sz w:val="24"/>
          <w:szCs w:val="24"/>
        </w:rPr>
        <w:t xml:space="preserve">, процент вида в общем вылове составляет </w:t>
      </w:r>
      <w:r w:rsidR="00CD3C7F">
        <w:rPr>
          <w:rFonts w:ascii="Times New Roman" w:hAnsi="Times New Roman" w:cs="Times New Roman"/>
          <w:sz w:val="24"/>
          <w:szCs w:val="24"/>
        </w:rPr>
        <w:t>74 %. (в 2017</w:t>
      </w:r>
      <w:r w:rsidR="00E40104" w:rsidRPr="00A45251">
        <w:rPr>
          <w:rFonts w:ascii="Times New Roman" w:hAnsi="Times New Roman" w:cs="Times New Roman"/>
          <w:sz w:val="24"/>
          <w:szCs w:val="24"/>
        </w:rPr>
        <w:t xml:space="preserve"> г. </w:t>
      </w:r>
      <w:r w:rsidR="00CD3C7F">
        <w:rPr>
          <w:rFonts w:ascii="Times New Roman" w:hAnsi="Times New Roman" w:cs="Times New Roman"/>
          <w:sz w:val="24"/>
          <w:szCs w:val="24"/>
        </w:rPr>
        <w:t>24,56</w:t>
      </w:r>
      <w:r w:rsidR="00E40104" w:rsidRPr="00A45251">
        <w:rPr>
          <w:rFonts w:ascii="Times New Roman" w:hAnsi="Times New Roman" w:cs="Times New Roman"/>
          <w:sz w:val="24"/>
          <w:szCs w:val="24"/>
        </w:rPr>
        <w:t>%)</w:t>
      </w:r>
      <w:r w:rsidR="00A63E1E" w:rsidRPr="00A45251">
        <w:rPr>
          <w:rFonts w:ascii="Times New Roman" w:hAnsi="Times New Roman" w:cs="Times New Roman"/>
          <w:sz w:val="24"/>
          <w:szCs w:val="24"/>
        </w:rPr>
        <w:t>.</w:t>
      </w:r>
      <w:r w:rsidR="0013151B" w:rsidRPr="00A4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C7F">
        <w:rPr>
          <w:rFonts w:ascii="Times New Roman" w:hAnsi="Times New Roman" w:cs="Times New Roman"/>
          <w:sz w:val="24"/>
          <w:szCs w:val="24"/>
        </w:rPr>
        <w:t>Субдоминантом</w:t>
      </w:r>
      <w:proofErr w:type="spellEnd"/>
      <w:r w:rsidR="00CD3C7F">
        <w:rPr>
          <w:rFonts w:ascii="Times New Roman" w:hAnsi="Times New Roman" w:cs="Times New Roman"/>
          <w:sz w:val="24"/>
          <w:szCs w:val="24"/>
        </w:rPr>
        <w:t xml:space="preserve"> является лесная мышь</w:t>
      </w:r>
      <w:r w:rsidR="009E4CF6">
        <w:rPr>
          <w:rFonts w:ascii="Times New Roman" w:hAnsi="Times New Roman" w:cs="Times New Roman"/>
          <w:sz w:val="24"/>
          <w:szCs w:val="24"/>
        </w:rPr>
        <w:t xml:space="preserve">, процент вида в общем вылове составляет 2,8 %. </w:t>
      </w:r>
      <w:r w:rsidR="0013151B" w:rsidRPr="00A45251">
        <w:rPr>
          <w:rFonts w:ascii="Times New Roman" w:hAnsi="Times New Roman" w:cs="Times New Roman"/>
          <w:sz w:val="24"/>
          <w:szCs w:val="24"/>
        </w:rPr>
        <w:t xml:space="preserve">Показатели численности на стациях </w:t>
      </w:r>
      <w:r w:rsidR="003E21B4" w:rsidRPr="00A45251">
        <w:rPr>
          <w:rFonts w:ascii="Times New Roman" w:hAnsi="Times New Roman" w:cs="Times New Roman"/>
          <w:sz w:val="24"/>
          <w:szCs w:val="24"/>
        </w:rPr>
        <w:t>будут в значительной мере зависе</w:t>
      </w:r>
      <w:r w:rsidR="0013151B" w:rsidRPr="00A45251">
        <w:rPr>
          <w:rFonts w:ascii="Times New Roman" w:hAnsi="Times New Roman" w:cs="Times New Roman"/>
          <w:sz w:val="24"/>
          <w:szCs w:val="24"/>
        </w:rPr>
        <w:t xml:space="preserve">ть </w:t>
      </w:r>
      <w:r w:rsidR="003E21B4" w:rsidRPr="00A45251">
        <w:rPr>
          <w:rFonts w:ascii="Times New Roman" w:hAnsi="Times New Roman" w:cs="Times New Roman"/>
          <w:sz w:val="24"/>
          <w:szCs w:val="24"/>
        </w:rPr>
        <w:t>от условий зимовки и ожидаются на уровне 5% попадания в целом.</w:t>
      </w:r>
    </w:p>
    <w:p w:rsidR="00F901FB" w:rsidRDefault="00F901FB" w:rsidP="00F901F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C0BCA" w:rsidRPr="009F0A2C" w:rsidRDefault="00BC0BCA" w:rsidP="00BC0BCA">
      <w:pPr>
        <w:pStyle w:val="af2"/>
        <w:numPr>
          <w:ilvl w:val="0"/>
          <w:numId w:val="19"/>
        </w:numPr>
        <w:suppressAutoHyphens/>
        <w:spacing w:after="120"/>
        <w:ind w:right="142"/>
        <w:jc w:val="center"/>
        <w:rPr>
          <w:rFonts w:ascii="Times New Roman" w:hAnsi="Times New Roman"/>
          <w:b w:val="0"/>
          <w:sz w:val="24"/>
          <w:szCs w:val="24"/>
        </w:rPr>
      </w:pPr>
      <w:r w:rsidRPr="009F0A2C">
        <w:rPr>
          <w:rFonts w:ascii="Times New Roman" w:hAnsi="Times New Roman"/>
          <w:b w:val="0"/>
          <w:sz w:val="24"/>
          <w:szCs w:val="24"/>
        </w:rPr>
        <w:t xml:space="preserve">Численность </w:t>
      </w:r>
      <w:proofErr w:type="gramStart"/>
      <w:r w:rsidRPr="009F0A2C">
        <w:rPr>
          <w:rFonts w:ascii="Times New Roman" w:hAnsi="Times New Roman"/>
          <w:b w:val="0"/>
          <w:sz w:val="24"/>
          <w:szCs w:val="24"/>
        </w:rPr>
        <w:t>ММ</w:t>
      </w:r>
      <w:proofErr w:type="gramEnd"/>
      <w:r w:rsidR="009F0A2C" w:rsidRPr="009F0A2C">
        <w:rPr>
          <w:rFonts w:ascii="Times New Roman" w:hAnsi="Times New Roman"/>
          <w:b w:val="0"/>
          <w:sz w:val="24"/>
          <w:szCs w:val="24"/>
        </w:rPr>
        <w:t xml:space="preserve"> в подворье (в частном секторе)</w:t>
      </w:r>
      <w:r w:rsidR="009F0A2C">
        <w:rPr>
          <w:rFonts w:ascii="Times New Roman" w:hAnsi="Times New Roman"/>
          <w:b w:val="0"/>
          <w:sz w:val="24"/>
          <w:szCs w:val="24"/>
        </w:rPr>
        <w:t>:</w:t>
      </w:r>
    </w:p>
    <w:p w:rsidR="008A407D" w:rsidRPr="008A407D" w:rsidRDefault="008A407D" w:rsidP="006D740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407D">
        <w:rPr>
          <w:rFonts w:ascii="Times New Roman" w:hAnsi="Times New Roman" w:cs="Times New Roman"/>
          <w:sz w:val="24"/>
          <w:szCs w:val="24"/>
        </w:rPr>
        <w:t>Приложение, Таблица № 1</w:t>
      </w:r>
      <w:r w:rsidR="009F0A2C">
        <w:rPr>
          <w:rFonts w:ascii="Times New Roman" w:hAnsi="Times New Roman" w:cs="Times New Roman"/>
          <w:sz w:val="24"/>
          <w:szCs w:val="24"/>
        </w:rPr>
        <w:t>.1</w:t>
      </w:r>
      <w:r w:rsidRPr="008A407D">
        <w:rPr>
          <w:rFonts w:ascii="Times New Roman" w:hAnsi="Times New Roman" w:cs="Times New Roman"/>
          <w:sz w:val="24"/>
          <w:szCs w:val="24"/>
        </w:rPr>
        <w:t>.Учетные работы про</w:t>
      </w:r>
      <w:r w:rsidR="009F0A2C">
        <w:rPr>
          <w:rFonts w:ascii="Times New Roman" w:hAnsi="Times New Roman" w:cs="Times New Roman"/>
          <w:sz w:val="24"/>
          <w:szCs w:val="24"/>
        </w:rPr>
        <w:t>водились в частных секторах и подворьях,  на 7</w:t>
      </w:r>
      <w:r w:rsidRPr="008A407D">
        <w:rPr>
          <w:rFonts w:ascii="Times New Roman" w:hAnsi="Times New Roman" w:cs="Times New Roman"/>
          <w:sz w:val="24"/>
          <w:szCs w:val="24"/>
        </w:rPr>
        <w:t xml:space="preserve"> административных территориях</w:t>
      </w:r>
      <w:r w:rsidR="009F0A2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9F0A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F0A2C">
        <w:rPr>
          <w:rFonts w:ascii="Times New Roman" w:hAnsi="Times New Roman" w:cs="Times New Roman"/>
          <w:sz w:val="24"/>
          <w:szCs w:val="24"/>
        </w:rPr>
        <w:t>. о Саранск</w:t>
      </w:r>
      <w:r w:rsidRPr="008A407D">
        <w:rPr>
          <w:rFonts w:ascii="Times New Roman" w:hAnsi="Times New Roman" w:cs="Times New Roman"/>
          <w:sz w:val="24"/>
          <w:szCs w:val="24"/>
        </w:rPr>
        <w:t>. За  отче</w:t>
      </w:r>
      <w:r w:rsidR="009F0A2C">
        <w:rPr>
          <w:rFonts w:ascii="Times New Roman" w:hAnsi="Times New Roman" w:cs="Times New Roman"/>
          <w:sz w:val="24"/>
          <w:szCs w:val="24"/>
        </w:rPr>
        <w:t>тный период  2018г. отработано 1</w:t>
      </w:r>
      <w:r w:rsidRPr="008A407D">
        <w:rPr>
          <w:rFonts w:ascii="Times New Roman" w:hAnsi="Times New Roman" w:cs="Times New Roman"/>
          <w:sz w:val="24"/>
          <w:szCs w:val="24"/>
        </w:rPr>
        <w:t>10</w:t>
      </w:r>
      <w:r w:rsidR="009F0A2C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9F0A2C">
        <w:rPr>
          <w:rFonts w:ascii="Times New Roman" w:hAnsi="Times New Roman" w:cs="Times New Roman"/>
          <w:sz w:val="24"/>
          <w:szCs w:val="24"/>
        </w:rPr>
        <w:t>ловушко</w:t>
      </w:r>
      <w:proofErr w:type="spellEnd"/>
      <w:r w:rsidR="009F0A2C">
        <w:rPr>
          <w:rFonts w:ascii="Times New Roman" w:hAnsi="Times New Roman" w:cs="Times New Roman"/>
          <w:sz w:val="24"/>
          <w:szCs w:val="24"/>
        </w:rPr>
        <w:t xml:space="preserve"> - суток. Отловлено 39</w:t>
      </w:r>
      <w:r w:rsidRPr="008A407D">
        <w:rPr>
          <w:rFonts w:ascii="Times New Roman" w:hAnsi="Times New Roman" w:cs="Times New Roman"/>
          <w:sz w:val="24"/>
          <w:szCs w:val="24"/>
        </w:rPr>
        <w:t xml:space="preserve"> грызунов.  Показатель численности со</w:t>
      </w:r>
      <w:r w:rsidR="009F0A2C">
        <w:rPr>
          <w:rFonts w:ascii="Times New Roman" w:hAnsi="Times New Roman" w:cs="Times New Roman"/>
          <w:sz w:val="24"/>
          <w:szCs w:val="24"/>
        </w:rPr>
        <w:t>ставил 3,5</w:t>
      </w:r>
      <w:r w:rsidR="00573C93">
        <w:rPr>
          <w:rFonts w:ascii="Times New Roman" w:hAnsi="Times New Roman" w:cs="Times New Roman"/>
          <w:sz w:val="24"/>
          <w:szCs w:val="24"/>
        </w:rPr>
        <w:t>4</w:t>
      </w:r>
      <w:r w:rsidR="009F0A2C">
        <w:rPr>
          <w:rFonts w:ascii="Times New Roman" w:hAnsi="Times New Roman" w:cs="Times New Roman"/>
          <w:sz w:val="24"/>
          <w:szCs w:val="24"/>
        </w:rPr>
        <w:t xml:space="preserve"> %</w:t>
      </w:r>
      <w:r w:rsidRPr="008A407D">
        <w:rPr>
          <w:rFonts w:ascii="Times New Roman" w:hAnsi="Times New Roman" w:cs="Times New Roman"/>
          <w:sz w:val="24"/>
          <w:szCs w:val="24"/>
        </w:rPr>
        <w:t>. Доминирующий вид – домовая мышь, процент вида в общем вылове состав</w:t>
      </w:r>
      <w:r w:rsidR="009F0A2C">
        <w:rPr>
          <w:rFonts w:ascii="Times New Roman" w:hAnsi="Times New Roman" w:cs="Times New Roman"/>
          <w:sz w:val="24"/>
          <w:szCs w:val="24"/>
        </w:rPr>
        <w:t>ляет 51,28 %</w:t>
      </w:r>
      <w:r w:rsidRPr="008A407D">
        <w:rPr>
          <w:rFonts w:ascii="Times New Roman" w:hAnsi="Times New Roman" w:cs="Times New Roman"/>
          <w:sz w:val="24"/>
          <w:szCs w:val="24"/>
        </w:rPr>
        <w:t xml:space="preserve">. </w:t>
      </w:r>
      <w:r w:rsidR="009F0A2C">
        <w:rPr>
          <w:rFonts w:ascii="Times New Roman" w:hAnsi="Times New Roman" w:cs="Times New Roman"/>
          <w:sz w:val="24"/>
          <w:szCs w:val="24"/>
        </w:rPr>
        <w:t xml:space="preserve"> В отловах </w:t>
      </w:r>
      <w:r w:rsidR="00061753">
        <w:rPr>
          <w:rFonts w:ascii="Times New Roman" w:hAnsi="Times New Roman" w:cs="Times New Roman"/>
          <w:sz w:val="24"/>
          <w:szCs w:val="24"/>
        </w:rPr>
        <w:t>так же присутствуют</w:t>
      </w:r>
      <w:r w:rsidR="009F0A2C">
        <w:rPr>
          <w:rFonts w:ascii="Times New Roman" w:hAnsi="Times New Roman" w:cs="Times New Roman"/>
          <w:sz w:val="24"/>
          <w:szCs w:val="24"/>
        </w:rPr>
        <w:t xml:space="preserve"> бурозубки </w:t>
      </w:r>
      <w:r w:rsidR="00061753">
        <w:rPr>
          <w:rFonts w:ascii="Times New Roman" w:hAnsi="Times New Roman" w:cs="Times New Roman"/>
          <w:sz w:val="24"/>
          <w:szCs w:val="24"/>
        </w:rPr>
        <w:t>–</w:t>
      </w:r>
      <w:r w:rsidR="009F0A2C">
        <w:rPr>
          <w:rFonts w:ascii="Times New Roman" w:hAnsi="Times New Roman" w:cs="Times New Roman"/>
          <w:sz w:val="24"/>
          <w:szCs w:val="24"/>
        </w:rPr>
        <w:t xml:space="preserve"> </w:t>
      </w:r>
      <w:r w:rsidR="00061753">
        <w:rPr>
          <w:rFonts w:ascii="Times New Roman" w:hAnsi="Times New Roman" w:cs="Times New Roman"/>
          <w:sz w:val="24"/>
          <w:szCs w:val="24"/>
        </w:rPr>
        <w:t>43,58% и серая крыса –</w:t>
      </w:r>
      <w:r w:rsidR="00573C93">
        <w:rPr>
          <w:rFonts w:ascii="Times New Roman" w:hAnsi="Times New Roman" w:cs="Times New Roman"/>
          <w:sz w:val="24"/>
          <w:szCs w:val="24"/>
        </w:rPr>
        <w:t xml:space="preserve"> 5,13</w:t>
      </w:r>
      <w:r w:rsidR="00061753">
        <w:rPr>
          <w:rFonts w:ascii="Times New Roman" w:hAnsi="Times New Roman" w:cs="Times New Roman"/>
          <w:sz w:val="24"/>
          <w:szCs w:val="24"/>
        </w:rPr>
        <w:t>%.</w:t>
      </w:r>
    </w:p>
    <w:p w:rsidR="008A407D" w:rsidRPr="00F25CCC" w:rsidRDefault="008A407D" w:rsidP="008A407D">
      <w:pPr>
        <w:pStyle w:val="af2"/>
        <w:suppressAutoHyphens/>
        <w:ind w:right="142"/>
        <w:jc w:val="center"/>
        <w:rPr>
          <w:b w:val="0"/>
          <w:sz w:val="24"/>
          <w:szCs w:val="24"/>
        </w:rPr>
      </w:pPr>
    </w:p>
    <w:p w:rsidR="008A407D" w:rsidRPr="00573C93" w:rsidRDefault="00BC0BCA" w:rsidP="00573C93">
      <w:pPr>
        <w:pStyle w:val="af2"/>
        <w:numPr>
          <w:ilvl w:val="0"/>
          <w:numId w:val="19"/>
        </w:numPr>
        <w:suppressAutoHyphens/>
        <w:spacing w:after="120"/>
        <w:ind w:right="142"/>
        <w:jc w:val="center"/>
        <w:rPr>
          <w:rFonts w:ascii="Times New Roman" w:hAnsi="Times New Roman"/>
          <w:b w:val="0"/>
          <w:sz w:val="24"/>
          <w:szCs w:val="24"/>
        </w:rPr>
      </w:pPr>
      <w:r w:rsidRPr="00573C93">
        <w:rPr>
          <w:rFonts w:ascii="Times New Roman" w:hAnsi="Times New Roman"/>
          <w:b w:val="0"/>
          <w:sz w:val="24"/>
          <w:szCs w:val="24"/>
        </w:rPr>
        <w:t xml:space="preserve">Численность </w:t>
      </w:r>
      <w:proofErr w:type="gramStart"/>
      <w:r w:rsidRPr="00573C93">
        <w:rPr>
          <w:rFonts w:ascii="Times New Roman" w:hAnsi="Times New Roman"/>
          <w:b w:val="0"/>
          <w:sz w:val="24"/>
          <w:szCs w:val="24"/>
        </w:rPr>
        <w:t>ММ</w:t>
      </w:r>
      <w:proofErr w:type="gramEnd"/>
      <w:r w:rsidRPr="00573C93">
        <w:rPr>
          <w:rFonts w:ascii="Times New Roman" w:hAnsi="Times New Roman"/>
          <w:b w:val="0"/>
          <w:sz w:val="24"/>
          <w:szCs w:val="24"/>
        </w:rPr>
        <w:t xml:space="preserve"> в околоводных стациях</w:t>
      </w:r>
      <w:r w:rsidR="00573C93">
        <w:rPr>
          <w:rFonts w:ascii="Times New Roman" w:hAnsi="Times New Roman"/>
          <w:b w:val="0"/>
          <w:sz w:val="24"/>
          <w:szCs w:val="24"/>
        </w:rPr>
        <w:t>:</w:t>
      </w:r>
    </w:p>
    <w:p w:rsidR="008A407D" w:rsidRDefault="008A407D" w:rsidP="008A407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>Приложение, Таблица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251">
        <w:rPr>
          <w:rFonts w:ascii="Times New Roman" w:hAnsi="Times New Roman" w:cs="Times New Roman"/>
          <w:sz w:val="24"/>
          <w:szCs w:val="24"/>
        </w:rPr>
        <w:t>1</w:t>
      </w:r>
      <w:r w:rsidR="00573C93">
        <w:rPr>
          <w:rFonts w:ascii="Times New Roman" w:hAnsi="Times New Roman" w:cs="Times New Roman"/>
          <w:sz w:val="24"/>
          <w:szCs w:val="24"/>
        </w:rPr>
        <w:t>.2</w:t>
      </w:r>
      <w:r w:rsidRPr="00A45251">
        <w:rPr>
          <w:rFonts w:ascii="Times New Roman" w:hAnsi="Times New Roman" w:cs="Times New Roman"/>
          <w:sz w:val="24"/>
          <w:szCs w:val="24"/>
        </w:rPr>
        <w:t>.Уч</w:t>
      </w:r>
      <w:r w:rsidR="00573C93">
        <w:rPr>
          <w:rFonts w:ascii="Times New Roman" w:hAnsi="Times New Roman" w:cs="Times New Roman"/>
          <w:sz w:val="24"/>
          <w:szCs w:val="24"/>
        </w:rPr>
        <w:t>етные работы проводились в  околоводных стациях на 5</w:t>
      </w:r>
      <w:r w:rsidRPr="00A45251">
        <w:rPr>
          <w:rFonts w:ascii="Times New Roman" w:hAnsi="Times New Roman" w:cs="Times New Roman"/>
          <w:sz w:val="24"/>
          <w:szCs w:val="24"/>
        </w:rPr>
        <w:t xml:space="preserve"> административных территориях</w:t>
      </w:r>
      <w:r w:rsidR="00573C9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573C9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73C93">
        <w:rPr>
          <w:rFonts w:ascii="Times New Roman" w:hAnsi="Times New Roman" w:cs="Times New Roman"/>
          <w:sz w:val="24"/>
          <w:szCs w:val="24"/>
        </w:rPr>
        <w:t>. о. Саранск</w:t>
      </w:r>
      <w:r w:rsidRPr="00A45251">
        <w:rPr>
          <w:rFonts w:ascii="Times New Roman" w:hAnsi="Times New Roman" w:cs="Times New Roman"/>
          <w:sz w:val="24"/>
          <w:szCs w:val="24"/>
        </w:rPr>
        <w:t xml:space="preserve">. За  отчетный период  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573C93">
        <w:rPr>
          <w:rFonts w:ascii="Times New Roman" w:hAnsi="Times New Roman" w:cs="Times New Roman"/>
          <w:sz w:val="24"/>
          <w:szCs w:val="24"/>
        </w:rPr>
        <w:t>г. отработано 6</w:t>
      </w:r>
      <w:r w:rsidRPr="00A45251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A45251">
        <w:rPr>
          <w:rFonts w:ascii="Times New Roman" w:hAnsi="Times New Roman" w:cs="Times New Roman"/>
          <w:sz w:val="24"/>
          <w:szCs w:val="24"/>
        </w:rPr>
        <w:t>ловушко</w:t>
      </w:r>
      <w:proofErr w:type="spellEnd"/>
      <w:r w:rsidRPr="00A45251">
        <w:rPr>
          <w:rFonts w:ascii="Times New Roman" w:hAnsi="Times New Roman" w:cs="Times New Roman"/>
          <w:sz w:val="24"/>
          <w:szCs w:val="24"/>
        </w:rPr>
        <w:t xml:space="preserve"> - суток. Отловлено </w:t>
      </w:r>
      <w:r w:rsidR="006128D2">
        <w:rPr>
          <w:rFonts w:ascii="Times New Roman" w:hAnsi="Times New Roman" w:cs="Times New Roman"/>
          <w:sz w:val="24"/>
          <w:szCs w:val="24"/>
        </w:rPr>
        <w:t>37</w:t>
      </w:r>
      <w:r w:rsidRPr="00A45251">
        <w:rPr>
          <w:rFonts w:ascii="Times New Roman" w:hAnsi="Times New Roman" w:cs="Times New Roman"/>
          <w:sz w:val="24"/>
          <w:szCs w:val="24"/>
        </w:rPr>
        <w:t xml:space="preserve"> грызунов</w:t>
      </w:r>
      <w:r w:rsidR="006128D2">
        <w:rPr>
          <w:rFonts w:ascii="Times New Roman" w:hAnsi="Times New Roman" w:cs="Times New Roman"/>
          <w:sz w:val="24"/>
          <w:szCs w:val="24"/>
        </w:rPr>
        <w:t>.  Численность обитателей околоводных биоценозов довольно высокая</w:t>
      </w:r>
      <w:r w:rsidRPr="00A45251">
        <w:rPr>
          <w:rFonts w:ascii="Times New Roman" w:hAnsi="Times New Roman" w:cs="Times New Roman"/>
          <w:sz w:val="24"/>
          <w:szCs w:val="24"/>
        </w:rPr>
        <w:t>. Пока</w:t>
      </w:r>
      <w:r w:rsidR="006128D2">
        <w:rPr>
          <w:rFonts w:ascii="Times New Roman" w:hAnsi="Times New Roman" w:cs="Times New Roman"/>
          <w:sz w:val="24"/>
          <w:szCs w:val="24"/>
        </w:rPr>
        <w:t>затель численности составил 6,17 %. Доминирующими</w:t>
      </w:r>
      <w:r w:rsidRPr="00A45251">
        <w:rPr>
          <w:rFonts w:ascii="Times New Roman" w:hAnsi="Times New Roman" w:cs="Times New Roman"/>
          <w:sz w:val="24"/>
          <w:szCs w:val="24"/>
        </w:rPr>
        <w:t xml:space="preserve"> вид</w:t>
      </w:r>
      <w:r w:rsidR="006128D2">
        <w:rPr>
          <w:rFonts w:ascii="Times New Roman" w:hAnsi="Times New Roman" w:cs="Times New Roman"/>
          <w:sz w:val="24"/>
          <w:szCs w:val="24"/>
        </w:rPr>
        <w:t>ами являются  – полевки рыжая и обыкновенная</w:t>
      </w:r>
      <w:r w:rsidRPr="00A45251">
        <w:rPr>
          <w:rFonts w:ascii="Times New Roman" w:hAnsi="Times New Roman" w:cs="Times New Roman"/>
          <w:sz w:val="24"/>
          <w:szCs w:val="24"/>
        </w:rPr>
        <w:t xml:space="preserve">, процент вида в общем вылове составляет </w:t>
      </w:r>
      <w:r w:rsidR="006128D2">
        <w:rPr>
          <w:rFonts w:ascii="Times New Roman" w:hAnsi="Times New Roman" w:cs="Times New Roman"/>
          <w:sz w:val="24"/>
          <w:szCs w:val="24"/>
        </w:rPr>
        <w:t>по 35,14</w:t>
      </w:r>
      <w:r w:rsidRPr="00A45251">
        <w:rPr>
          <w:rFonts w:ascii="Times New Roman" w:hAnsi="Times New Roman" w:cs="Times New Roman"/>
          <w:sz w:val="24"/>
          <w:szCs w:val="24"/>
        </w:rPr>
        <w:t xml:space="preserve"> %</w:t>
      </w:r>
      <w:r w:rsidR="006128D2">
        <w:rPr>
          <w:rFonts w:ascii="Times New Roman" w:hAnsi="Times New Roman" w:cs="Times New Roman"/>
          <w:sz w:val="24"/>
          <w:szCs w:val="24"/>
        </w:rPr>
        <w:t xml:space="preserve"> для каждого вида</w:t>
      </w:r>
      <w:r w:rsidRPr="00A452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28D2">
        <w:rPr>
          <w:rFonts w:ascii="Times New Roman" w:hAnsi="Times New Roman" w:cs="Times New Roman"/>
          <w:sz w:val="24"/>
          <w:szCs w:val="24"/>
        </w:rPr>
        <w:t>Субдоминирующими</w:t>
      </w:r>
      <w:proofErr w:type="spellEnd"/>
      <w:r w:rsidR="006128D2">
        <w:rPr>
          <w:rFonts w:ascii="Times New Roman" w:hAnsi="Times New Roman" w:cs="Times New Roman"/>
          <w:sz w:val="24"/>
          <w:szCs w:val="24"/>
        </w:rPr>
        <w:t xml:space="preserve"> видами являются – бурозубки и желтогорлые мыши</w:t>
      </w:r>
      <w:r w:rsidR="006128D2" w:rsidRPr="00A45251">
        <w:rPr>
          <w:rFonts w:ascii="Times New Roman" w:hAnsi="Times New Roman" w:cs="Times New Roman"/>
          <w:sz w:val="24"/>
          <w:szCs w:val="24"/>
        </w:rPr>
        <w:t xml:space="preserve">, процент вида в общем вылове составляет </w:t>
      </w:r>
      <w:r w:rsidR="006128D2">
        <w:rPr>
          <w:rFonts w:ascii="Times New Roman" w:hAnsi="Times New Roman" w:cs="Times New Roman"/>
          <w:sz w:val="24"/>
          <w:szCs w:val="24"/>
        </w:rPr>
        <w:t>по 8,1</w:t>
      </w:r>
      <w:r w:rsidR="006128D2" w:rsidRPr="00A45251">
        <w:rPr>
          <w:rFonts w:ascii="Times New Roman" w:hAnsi="Times New Roman" w:cs="Times New Roman"/>
          <w:sz w:val="24"/>
          <w:szCs w:val="24"/>
        </w:rPr>
        <w:t xml:space="preserve"> %</w:t>
      </w:r>
      <w:r w:rsidR="006128D2">
        <w:rPr>
          <w:rFonts w:ascii="Times New Roman" w:hAnsi="Times New Roman" w:cs="Times New Roman"/>
          <w:sz w:val="24"/>
          <w:szCs w:val="24"/>
        </w:rPr>
        <w:t xml:space="preserve"> для каждого вида</w:t>
      </w:r>
      <w:r w:rsidR="006128D2" w:rsidRPr="00A45251">
        <w:rPr>
          <w:rFonts w:ascii="Times New Roman" w:hAnsi="Times New Roman" w:cs="Times New Roman"/>
          <w:sz w:val="24"/>
          <w:szCs w:val="24"/>
        </w:rPr>
        <w:t>.</w:t>
      </w:r>
      <w:r w:rsidR="006128D2">
        <w:rPr>
          <w:rFonts w:ascii="Times New Roman" w:hAnsi="Times New Roman" w:cs="Times New Roman"/>
          <w:sz w:val="24"/>
          <w:szCs w:val="24"/>
        </w:rPr>
        <w:t xml:space="preserve"> В отлове так же встречаются серые полевки – 13,51%.</w:t>
      </w:r>
    </w:p>
    <w:p w:rsidR="006128D2" w:rsidRDefault="006128D2" w:rsidP="008A407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F0A2C" w:rsidRDefault="009F0A2C" w:rsidP="00FE6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A2C" w:rsidRDefault="00573C93" w:rsidP="00573C93">
      <w:pPr>
        <w:pStyle w:val="aff"/>
        <w:numPr>
          <w:ilvl w:val="0"/>
          <w:numId w:val="19"/>
        </w:numPr>
        <w:jc w:val="center"/>
      </w:pPr>
      <w:r>
        <w:t xml:space="preserve">Численность </w:t>
      </w:r>
      <w:proofErr w:type="gramStart"/>
      <w:r>
        <w:t>ММ</w:t>
      </w:r>
      <w:proofErr w:type="gramEnd"/>
      <w:r>
        <w:t xml:space="preserve"> в </w:t>
      </w:r>
      <w:proofErr w:type="spellStart"/>
      <w:r>
        <w:t>лугополевых</w:t>
      </w:r>
      <w:proofErr w:type="spellEnd"/>
      <w:r>
        <w:t xml:space="preserve"> </w:t>
      </w:r>
      <w:proofErr w:type="spellStart"/>
      <w:r>
        <w:t>биатопах</w:t>
      </w:r>
      <w:proofErr w:type="spellEnd"/>
      <w:r>
        <w:t>:</w:t>
      </w:r>
    </w:p>
    <w:p w:rsidR="00573C93" w:rsidRPr="00573C93" w:rsidRDefault="00573C93" w:rsidP="006D740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73C93">
        <w:rPr>
          <w:rFonts w:ascii="Times New Roman" w:hAnsi="Times New Roman" w:cs="Times New Roman"/>
          <w:sz w:val="24"/>
          <w:szCs w:val="24"/>
        </w:rPr>
        <w:t>Приложение, Таблица № 1</w:t>
      </w:r>
      <w:r w:rsidR="006D7407">
        <w:rPr>
          <w:rFonts w:ascii="Times New Roman" w:hAnsi="Times New Roman" w:cs="Times New Roman"/>
          <w:sz w:val="24"/>
          <w:szCs w:val="24"/>
        </w:rPr>
        <w:t>.3</w:t>
      </w:r>
      <w:r w:rsidRPr="00573C93">
        <w:rPr>
          <w:rFonts w:ascii="Times New Roman" w:hAnsi="Times New Roman" w:cs="Times New Roman"/>
          <w:sz w:val="24"/>
          <w:szCs w:val="24"/>
        </w:rPr>
        <w:t>.Учетные работы проводили</w:t>
      </w:r>
      <w:r w:rsidR="006D7407">
        <w:rPr>
          <w:rFonts w:ascii="Times New Roman" w:hAnsi="Times New Roman" w:cs="Times New Roman"/>
          <w:sz w:val="24"/>
          <w:szCs w:val="24"/>
        </w:rPr>
        <w:t xml:space="preserve">сь в  </w:t>
      </w:r>
      <w:proofErr w:type="spellStart"/>
      <w:r w:rsidR="006D7407">
        <w:rPr>
          <w:rFonts w:ascii="Times New Roman" w:hAnsi="Times New Roman" w:cs="Times New Roman"/>
          <w:sz w:val="24"/>
          <w:szCs w:val="24"/>
        </w:rPr>
        <w:t>лугополевых</w:t>
      </w:r>
      <w:proofErr w:type="spellEnd"/>
      <w:r w:rsidR="006D7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407">
        <w:rPr>
          <w:rFonts w:ascii="Times New Roman" w:hAnsi="Times New Roman" w:cs="Times New Roman"/>
          <w:sz w:val="24"/>
          <w:szCs w:val="24"/>
        </w:rPr>
        <w:t>биатопах</w:t>
      </w:r>
      <w:proofErr w:type="spellEnd"/>
      <w:r w:rsidR="006D7407">
        <w:rPr>
          <w:rFonts w:ascii="Times New Roman" w:hAnsi="Times New Roman" w:cs="Times New Roman"/>
          <w:sz w:val="24"/>
          <w:szCs w:val="24"/>
        </w:rPr>
        <w:t xml:space="preserve"> на 4</w:t>
      </w:r>
      <w:r w:rsidRPr="00573C93">
        <w:rPr>
          <w:rFonts w:ascii="Times New Roman" w:hAnsi="Times New Roman" w:cs="Times New Roman"/>
          <w:sz w:val="24"/>
          <w:szCs w:val="24"/>
        </w:rPr>
        <w:t xml:space="preserve"> административных территориях</w:t>
      </w:r>
      <w:r w:rsidR="006D7407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6D740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D7407">
        <w:rPr>
          <w:rFonts w:ascii="Times New Roman" w:hAnsi="Times New Roman" w:cs="Times New Roman"/>
          <w:sz w:val="24"/>
          <w:szCs w:val="24"/>
        </w:rPr>
        <w:t>. о. Саранск</w:t>
      </w:r>
      <w:r w:rsidRPr="00573C93">
        <w:rPr>
          <w:rFonts w:ascii="Times New Roman" w:hAnsi="Times New Roman" w:cs="Times New Roman"/>
          <w:sz w:val="24"/>
          <w:szCs w:val="24"/>
        </w:rPr>
        <w:t>. За  отчет</w:t>
      </w:r>
      <w:r w:rsidR="006D7407">
        <w:rPr>
          <w:rFonts w:ascii="Times New Roman" w:hAnsi="Times New Roman" w:cs="Times New Roman"/>
          <w:sz w:val="24"/>
          <w:szCs w:val="24"/>
        </w:rPr>
        <w:t>ный период  2018г. отработано 12</w:t>
      </w:r>
      <w:r w:rsidRPr="00573C93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573C93">
        <w:rPr>
          <w:rFonts w:ascii="Times New Roman" w:hAnsi="Times New Roman" w:cs="Times New Roman"/>
          <w:sz w:val="24"/>
          <w:szCs w:val="24"/>
        </w:rPr>
        <w:t>лов</w:t>
      </w:r>
      <w:r w:rsidR="006D7407">
        <w:rPr>
          <w:rFonts w:ascii="Times New Roman" w:hAnsi="Times New Roman" w:cs="Times New Roman"/>
          <w:sz w:val="24"/>
          <w:szCs w:val="24"/>
        </w:rPr>
        <w:t>ушко</w:t>
      </w:r>
      <w:proofErr w:type="spellEnd"/>
      <w:r w:rsidR="006D7407">
        <w:rPr>
          <w:rFonts w:ascii="Times New Roman" w:hAnsi="Times New Roman" w:cs="Times New Roman"/>
          <w:sz w:val="24"/>
          <w:szCs w:val="24"/>
        </w:rPr>
        <w:t xml:space="preserve"> - суток. Отловлено 61 экз.</w:t>
      </w:r>
      <w:r w:rsidRPr="00573C93">
        <w:rPr>
          <w:rFonts w:ascii="Times New Roman" w:hAnsi="Times New Roman" w:cs="Times New Roman"/>
          <w:sz w:val="24"/>
          <w:szCs w:val="24"/>
        </w:rPr>
        <w:t xml:space="preserve"> грызунов</w:t>
      </w:r>
      <w:r w:rsidR="006D7407">
        <w:rPr>
          <w:rFonts w:ascii="Times New Roman" w:hAnsi="Times New Roman" w:cs="Times New Roman"/>
          <w:sz w:val="24"/>
          <w:szCs w:val="24"/>
        </w:rPr>
        <w:t xml:space="preserve">.  Численность обитателей </w:t>
      </w:r>
      <w:proofErr w:type="spellStart"/>
      <w:r w:rsidR="006D7407">
        <w:rPr>
          <w:rFonts w:ascii="Times New Roman" w:hAnsi="Times New Roman" w:cs="Times New Roman"/>
          <w:sz w:val="24"/>
          <w:szCs w:val="24"/>
        </w:rPr>
        <w:t>лугополевых</w:t>
      </w:r>
      <w:proofErr w:type="spellEnd"/>
      <w:r w:rsidRPr="00573C93">
        <w:rPr>
          <w:rFonts w:ascii="Times New Roman" w:hAnsi="Times New Roman" w:cs="Times New Roman"/>
          <w:sz w:val="24"/>
          <w:szCs w:val="24"/>
        </w:rPr>
        <w:t xml:space="preserve"> биоценозов довольно стабильна. Показатель чис</w:t>
      </w:r>
      <w:r w:rsidR="006D7407">
        <w:rPr>
          <w:rFonts w:ascii="Times New Roman" w:hAnsi="Times New Roman" w:cs="Times New Roman"/>
          <w:sz w:val="24"/>
          <w:szCs w:val="24"/>
        </w:rPr>
        <w:t>ленности составил 5,08 % (в 2017 г. 3,0</w:t>
      </w:r>
      <w:r w:rsidRPr="00573C93">
        <w:rPr>
          <w:rFonts w:ascii="Times New Roman" w:hAnsi="Times New Roman" w:cs="Times New Roman"/>
          <w:sz w:val="24"/>
          <w:szCs w:val="24"/>
        </w:rPr>
        <w:t xml:space="preserve"> %).</w:t>
      </w:r>
      <w:r w:rsidR="006D7407">
        <w:rPr>
          <w:rFonts w:ascii="Times New Roman" w:hAnsi="Times New Roman" w:cs="Times New Roman"/>
          <w:sz w:val="24"/>
          <w:szCs w:val="24"/>
        </w:rPr>
        <w:t xml:space="preserve"> Доминирующий вид –  полевка рыжая</w:t>
      </w:r>
      <w:r w:rsidRPr="00573C93">
        <w:rPr>
          <w:rFonts w:ascii="Times New Roman" w:hAnsi="Times New Roman" w:cs="Times New Roman"/>
          <w:sz w:val="24"/>
          <w:szCs w:val="24"/>
        </w:rPr>
        <w:t>, процент вида в общем вы</w:t>
      </w:r>
      <w:r w:rsidR="006D7407">
        <w:rPr>
          <w:rFonts w:ascii="Times New Roman" w:hAnsi="Times New Roman" w:cs="Times New Roman"/>
          <w:sz w:val="24"/>
          <w:szCs w:val="24"/>
        </w:rPr>
        <w:t>лове составляет 50,82 %. (в 2017 г. 66,7</w:t>
      </w:r>
      <w:r w:rsidRPr="00573C93">
        <w:rPr>
          <w:rFonts w:ascii="Times New Roman" w:hAnsi="Times New Roman" w:cs="Times New Roman"/>
          <w:sz w:val="24"/>
          <w:szCs w:val="24"/>
        </w:rPr>
        <w:t xml:space="preserve">%). </w:t>
      </w:r>
      <w:proofErr w:type="spellStart"/>
      <w:r w:rsidR="003D5015">
        <w:rPr>
          <w:rFonts w:ascii="Times New Roman" w:hAnsi="Times New Roman" w:cs="Times New Roman"/>
          <w:sz w:val="24"/>
          <w:szCs w:val="24"/>
        </w:rPr>
        <w:t>Субдоминантом</w:t>
      </w:r>
      <w:proofErr w:type="spellEnd"/>
      <w:r w:rsidR="003D5015">
        <w:rPr>
          <w:rFonts w:ascii="Times New Roman" w:hAnsi="Times New Roman" w:cs="Times New Roman"/>
          <w:sz w:val="24"/>
          <w:szCs w:val="24"/>
        </w:rPr>
        <w:t xml:space="preserve"> является желтогорлая</w:t>
      </w:r>
      <w:r w:rsidR="006D7407">
        <w:rPr>
          <w:rFonts w:ascii="Times New Roman" w:hAnsi="Times New Roman" w:cs="Times New Roman"/>
          <w:sz w:val="24"/>
          <w:szCs w:val="24"/>
        </w:rPr>
        <w:t xml:space="preserve"> мышь, процент ви</w:t>
      </w:r>
      <w:r w:rsidR="003D5015">
        <w:rPr>
          <w:rFonts w:ascii="Times New Roman" w:hAnsi="Times New Roman" w:cs="Times New Roman"/>
          <w:sz w:val="24"/>
          <w:szCs w:val="24"/>
        </w:rPr>
        <w:t>да в общем вылове составляет 1,64</w:t>
      </w:r>
      <w:r w:rsidR="006D7407">
        <w:rPr>
          <w:rFonts w:ascii="Times New Roman" w:hAnsi="Times New Roman" w:cs="Times New Roman"/>
          <w:sz w:val="24"/>
          <w:szCs w:val="24"/>
        </w:rPr>
        <w:t xml:space="preserve"> %. </w:t>
      </w:r>
      <w:r w:rsidR="003D5015">
        <w:rPr>
          <w:rFonts w:ascii="Times New Roman" w:hAnsi="Times New Roman" w:cs="Times New Roman"/>
          <w:sz w:val="24"/>
          <w:szCs w:val="24"/>
        </w:rPr>
        <w:t xml:space="preserve">В отловах так же присутствуют полевые мыши – 42,62% и полевка обыкновенная – 4,92%. </w:t>
      </w:r>
      <w:r w:rsidRPr="00573C93">
        <w:rPr>
          <w:rFonts w:ascii="Times New Roman" w:hAnsi="Times New Roman" w:cs="Times New Roman"/>
          <w:sz w:val="24"/>
          <w:szCs w:val="24"/>
        </w:rPr>
        <w:t>Показатели численности на стациях будут в значительной мере зависеть от условий зимовки и ожидаются на уровне 5% попадания в целом.</w:t>
      </w:r>
    </w:p>
    <w:p w:rsidR="008A407D" w:rsidRPr="00F25CCC" w:rsidRDefault="008A407D" w:rsidP="003D5015">
      <w:pPr>
        <w:pStyle w:val="af2"/>
        <w:suppressAutoHyphens/>
        <w:spacing w:after="120"/>
        <w:ind w:right="142" w:firstLine="0"/>
        <w:rPr>
          <w:b w:val="0"/>
          <w:sz w:val="24"/>
          <w:szCs w:val="24"/>
        </w:rPr>
      </w:pPr>
    </w:p>
    <w:p w:rsidR="00951802" w:rsidRPr="0069367F" w:rsidRDefault="00BC0BCA" w:rsidP="009F0A2C">
      <w:pPr>
        <w:pStyle w:val="af2"/>
        <w:numPr>
          <w:ilvl w:val="0"/>
          <w:numId w:val="19"/>
        </w:numPr>
        <w:suppressAutoHyphens/>
        <w:spacing w:after="120"/>
        <w:ind w:right="142"/>
        <w:jc w:val="center"/>
        <w:rPr>
          <w:rFonts w:ascii="Times New Roman" w:hAnsi="Times New Roman"/>
          <w:b w:val="0"/>
          <w:sz w:val="24"/>
          <w:szCs w:val="24"/>
        </w:rPr>
      </w:pPr>
      <w:r w:rsidRPr="0069367F">
        <w:rPr>
          <w:rFonts w:ascii="Times New Roman" w:hAnsi="Times New Roman"/>
          <w:b w:val="0"/>
          <w:sz w:val="24"/>
          <w:szCs w:val="24"/>
        </w:rPr>
        <w:t xml:space="preserve">Численность </w:t>
      </w:r>
      <w:proofErr w:type="gramStart"/>
      <w:r w:rsidRPr="0069367F">
        <w:rPr>
          <w:rFonts w:ascii="Times New Roman" w:hAnsi="Times New Roman"/>
          <w:b w:val="0"/>
          <w:sz w:val="24"/>
          <w:szCs w:val="24"/>
        </w:rPr>
        <w:t>ММ</w:t>
      </w:r>
      <w:proofErr w:type="gramEnd"/>
      <w:r w:rsidRPr="0069367F">
        <w:rPr>
          <w:rFonts w:ascii="Times New Roman" w:hAnsi="Times New Roman"/>
          <w:b w:val="0"/>
          <w:sz w:val="24"/>
          <w:szCs w:val="24"/>
        </w:rPr>
        <w:t xml:space="preserve"> в постройках</w:t>
      </w:r>
      <w:r w:rsidR="0069367F">
        <w:rPr>
          <w:rFonts w:ascii="Times New Roman" w:hAnsi="Times New Roman"/>
          <w:b w:val="0"/>
          <w:sz w:val="24"/>
          <w:szCs w:val="24"/>
        </w:rPr>
        <w:t>:</w:t>
      </w:r>
    </w:p>
    <w:p w:rsidR="00FE67BB" w:rsidRPr="00B81F73" w:rsidRDefault="004F3A01" w:rsidP="00B81F7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lastRenderedPageBreak/>
        <w:t xml:space="preserve">За отчетный период </w:t>
      </w:r>
      <w:proofErr w:type="gramStart"/>
      <w:r w:rsidR="006A2828" w:rsidRPr="00A45251">
        <w:rPr>
          <w:rFonts w:ascii="Times New Roman" w:hAnsi="Times New Roman" w:cs="Times New Roman"/>
          <w:sz w:val="24"/>
          <w:szCs w:val="24"/>
        </w:rPr>
        <w:t xml:space="preserve">проводились обследования объектов в рамках Государственного санитарного надзора по плану и </w:t>
      </w:r>
      <w:proofErr w:type="spellStart"/>
      <w:r w:rsidR="006A2828" w:rsidRPr="00A45251">
        <w:rPr>
          <w:rFonts w:ascii="Times New Roman" w:hAnsi="Times New Roman" w:cs="Times New Roman"/>
          <w:sz w:val="24"/>
          <w:szCs w:val="24"/>
        </w:rPr>
        <w:t>внеплана</w:t>
      </w:r>
      <w:proofErr w:type="spellEnd"/>
      <w:r w:rsidR="006A2828" w:rsidRPr="00A45251">
        <w:rPr>
          <w:rFonts w:ascii="Times New Roman" w:hAnsi="Times New Roman" w:cs="Times New Roman"/>
          <w:sz w:val="24"/>
          <w:szCs w:val="24"/>
        </w:rPr>
        <w:t xml:space="preserve"> </w:t>
      </w:r>
      <w:r w:rsidR="006A2828" w:rsidRPr="00516F5F">
        <w:rPr>
          <w:rFonts w:ascii="Times New Roman" w:hAnsi="Times New Roman" w:cs="Times New Roman"/>
          <w:sz w:val="24"/>
          <w:szCs w:val="24"/>
        </w:rPr>
        <w:t>б</w:t>
      </w:r>
      <w:r w:rsidR="00516F5F" w:rsidRPr="00516F5F">
        <w:rPr>
          <w:rFonts w:ascii="Times New Roman" w:hAnsi="Times New Roman" w:cs="Times New Roman"/>
          <w:sz w:val="24"/>
          <w:szCs w:val="24"/>
        </w:rPr>
        <w:t>ыло</w:t>
      </w:r>
      <w:proofErr w:type="gramEnd"/>
      <w:r w:rsidR="00516F5F" w:rsidRPr="00516F5F">
        <w:rPr>
          <w:rFonts w:ascii="Times New Roman" w:hAnsi="Times New Roman" w:cs="Times New Roman"/>
          <w:sz w:val="24"/>
          <w:szCs w:val="24"/>
        </w:rPr>
        <w:t xml:space="preserve"> обследовано 121 объект, установлено 2005</w:t>
      </w:r>
      <w:r w:rsidR="00516F5F">
        <w:rPr>
          <w:rFonts w:ascii="Times New Roman" w:hAnsi="Times New Roman" w:cs="Times New Roman"/>
          <w:sz w:val="24"/>
          <w:szCs w:val="24"/>
        </w:rPr>
        <w:t xml:space="preserve"> штук</w:t>
      </w:r>
      <w:r w:rsidR="00516F5F" w:rsidRPr="00516F5F">
        <w:rPr>
          <w:rFonts w:ascii="Times New Roman" w:hAnsi="Times New Roman" w:cs="Times New Roman"/>
          <w:sz w:val="24"/>
          <w:szCs w:val="24"/>
        </w:rPr>
        <w:t xml:space="preserve"> клеев</w:t>
      </w:r>
      <w:r w:rsidR="00516F5F">
        <w:rPr>
          <w:rFonts w:ascii="Times New Roman" w:hAnsi="Times New Roman" w:cs="Times New Roman"/>
          <w:sz w:val="24"/>
          <w:szCs w:val="24"/>
        </w:rPr>
        <w:t xml:space="preserve">ых </w:t>
      </w:r>
      <w:proofErr w:type="spellStart"/>
      <w:r w:rsidR="00516F5F">
        <w:rPr>
          <w:rFonts w:ascii="Times New Roman" w:hAnsi="Times New Roman" w:cs="Times New Roman"/>
          <w:sz w:val="24"/>
          <w:szCs w:val="24"/>
        </w:rPr>
        <w:t>ловушко</w:t>
      </w:r>
      <w:proofErr w:type="spellEnd"/>
      <w:r w:rsidR="00516F5F">
        <w:rPr>
          <w:rFonts w:ascii="Times New Roman" w:hAnsi="Times New Roman" w:cs="Times New Roman"/>
          <w:sz w:val="24"/>
          <w:szCs w:val="24"/>
        </w:rPr>
        <w:t xml:space="preserve"> суток</w:t>
      </w:r>
      <w:r w:rsidR="00516F5F" w:rsidRPr="00516F5F">
        <w:rPr>
          <w:rFonts w:ascii="Times New Roman" w:hAnsi="Times New Roman" w:cs="Times New Roman"/>
          <w:sz w:val="24"/>
          <w:szCs w:val="24"/>
        </w:rPr>
        <w:t xml:space="preserve">, обнаружены: мышиный помет-1 случай, тараканы – 2случая, грызуны – 3 сл., мухи и </w:t>
      </w:r>
      <w:proofErr w:type="spellStart"/>
      <w:r w:rsidR="00516F5F" w:rsidRPr="00516F5F">
        <w:rPr>
          <w:rFonts w:ascii="Times New Roman" w:hAnsi="Times New Roman" w:cs="Times New Roman"/>
          <w:sz w:val="24"/>
          <w:szCs w:val="24"/>
        </w:rPr>
        <w:t>бабочковые</w:t>
      </w:r>
      <w:proofErr w:type="spellEnd"/>
      <w:r w:rsidR="00516F5F" w:rsidRPr="00516F5F">
        <w:rPr>
          <w:rFonts w:ascii="Times New Roman" w:hAnsi="Times New Roman" w:cs="Times New Roman"/>
          <w:sz w:val="24"/>
          <w:szCs w:val="24"/>
        </w:rPr>
        <w:t xml:space="preserve"> – 5 случаев, комары-1,</w:t>
      </w:r>
      <w:r w:rsidR="00516F5F">
        <w:rPr>
          <w:rFonts w:ascii="Times New Roman" w:hAnsi="Times New Roman" w:cs="Times New Roman"/>
          <w:sz w:val="24"/>
          <w:szCs w:val="24"/>
        </w:rPr>
        <w:t xml:space="preserve"> </w:t>
      </w:r>
      <w:r w:rsidR="00516F5F" w:rsidRPr="00516F5F">
        <w:rPr>
          <w:rFonts w:ascii="Times New Roman" w:hAnsi="Times New Roman" w:cs="Times New Roman"/>
          <w:sz w:val="24"/>
          <w:szCs w:val="24"/>
        </w:rPr>
        <w:t xml:space="preserve">клопы-1. </w:t>
      </w:r>
      <w:r w:rsidRPr="00516F5F">
        <w:rPr>
          <w:rFonts w:ascii="Times New Roman" w:hAnsi="Times New Roman" w:cs="Times New Roman"/>
          <w:sz w:val="24"/>
          <w:szCs w:val="24"/>
        </w:rPr>
        <w:t>В исследованном материале носительство вирусов не обнаружено.</w:t>
      </w:r>
    </w:p>
    <w:p w:rsidR="00FE67BB" w:rsidRPr="00A45251" w:rsidRDefault="00FE67BB" w:rsidP="004F6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1A79" w:rsidRPr="00A45251" w:rsidRDefault="00E40104" w:rsidP="00D33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b/>
          <w:sz w:val="24"/>
          <w:szCs w:val="24"/>
        </w:rPr>
        <w:t>При исследовании мелких млекопитающих</w:t>
      </w:r>
      <w:r w:rsidRPr="00A45251">
        <w:rPr>
          <w:rFonts w:ascii="Times New Roman" w:hAnsi="Times New Roman" w:cs="Times New Roman"/>
          <w:sz w:val="24"/>
          <w:szCs w:val="24"/>
        </w:rPr>
        <w:t xml:space="preserve"> </w:t>
      </w:r>
      <w:r w:rsidR="0079297D">
        <w:rPr>
          <w:rFonts w:ascii="Times New Roman" w:hAnsi="Times New Roman" w:cs="Times New Roman"/>
          <w:sz w:val="24"/>
          <w:szCs w:val="24"/>
        </w:rPr>
        <w:t xml:space="preserve">методом ИФА </w:t>
      </w:r>
      <w:r w:rsidR="00F90454" w:rsidRPr="00A45251">
        <w:rPr>
          <w:rFonts w:ascii="Times New Roman" w:hAnsi="Times New Roman" w:cs="Times New Roman"/>
          <w:sz w:val="24"/>
          <w:szCs w:val="24"/>
        </w:rPr>
        <w:t>антиген ГЛПС</w:t>
      </w:r>
      <w:r w:rsidR="0079297D">
        <w:rPr>
          <w:rFonts w:ascii="Times New Roman" w:hAnsi="Times New Roman" w:cs="Times New Roman"/>
          <w:sz w:val="24"/>
          <w:szCs w:val="24"/>
        </w:rPr>
        <w:t xml:space="preserve"> не</w:t>
      </w:r>
      <w:r w:rsidR="0079297D" w:rsidRPr="0079297D">
        <w:rPr>
          <w:rFonts w:ascii="Times New Roman" w:hAnsi="Times New Roman" w:cs="Times New Roman"/>
          <w:sz w:val="24"/>
          <w:szCs w:val="24"/>
        </w:rPr>
        <w:t xml:space="preserve"> </w:t>
      </w:r>
      <w:r w:rsidR="0079297D" w:rsidRPr="00A45251">
        <w:rPr>
          <w:rFonts w:ascii="Times New Roman" w:hAnsi="Times New Roman" w:cs="Times New Roman"/>
          <w:sz w:val="24"/>
          <w:szCs w:val="24"/>
        </w:rPr>
        <w:t>выделен</w:t>
      </w:r>
      <w:r w:rsidR="0079297D">
        <w:rPr>
          <w:rFonts w:ascii="Times New Roman" w:hAnsi="Times New Roman" w:cs="Times New Roman"/>
          <w:sz w:val="24"/>
          <w:szCs w:val="24"/>
        </w:rPr>
        <w:t>.</w:t>
      </w:r>
    </w:p>
    <w:p w:rsidR="00100EB0" w:rsidRPr="00A45251" w:rsidRDefault="00100EB0" w:rsidP="00100EB0">
      <w:pPr>
        <w:pStyle w:val="aff"/>
        <w:ind w:left="720"/>
      </w:pPr>
    </w:p>
    <w:p w:rsidR="00100EB0" w:rsidRPr="00A45251" w:rsidRDefault="00100EB0" w:rsidP="00100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b/>
          <w:sz w:val="24"/>
          <w:szCs w:val="24"/>
        </w:rPr>
        <w:t>При исследовании мелких млекопитающих</w:t>
      </w:r>
      <w:r w:rsidRPr="00A45251">
        <w:rPr>
          <w:rFonts w:ascii="Times New Roman" w:hAnsi="Times New Roman" w:cs="Times New Roman"/>
          <w:sz w:val="24"/>
          <w:szCs w:val="24"/>
        </w:rPr>
        <w:t xml:space="preserve"> мето</w:t>
      </w:r>
      <w:r w:rsidR="009722ED">
        <w:rPr>
          <w:rFonts w:ascii="Times New Roman" w:hAnsi="Times New Roman" w:cs="Times New Roman"/>
          <w:sz w:val="24"/>
          <w:szCs w:val="24"/>
        </w:rPr>
        <w:t xml:space="preserve">дом ИФА  выделен антиген </w:t>
      </w:r>
      <w:r w:rsidRPr="00A4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51">
        <w:rPr>
          <w:rFonts w:ascii="Times New Roman" w:hAnsi="Times New Roman" w:cs="Times New Roman"/>
          <w:sz w:val="24"/>
          <w:szCs w:val="24"/>
        </w:rPr>
        <w:t>туляремийного</w:t>
      </w:r>
      <w:proofErr w:type="spellEnd"/>
      <w:r w:rsidRPr="00A45251">
        <w:rPr>
          <w:rFonts w:ascii="Times New Roman" w:hAnsi="Times New Roman" w:cs="Times New Roman"/>
          <w:sz w:val="24"/>
          <w:szCs w:val="24"/>
        </w:rPr>
        <w:t xml:space="preserve"> микроба:</w:t>
      </w:r>
    </w:p>
    <w:p w:rsidR="00100EB0" w:rsidRPr="00A45251" w:rsidRDefault="0079297D" w:rsidP="00100EB0">
      <w:pPr>
        <w:pStyle w:val="aff"/>
        <w:numPr>
          <w:ilvl w:val="0"/>
          <w:numId w:val="17"/>
        </w:numPr>
      </w:pPr>
      <w:r>
        <w:t>Ромодановский район, ул. Полевая, домовая мышь</w:t>
      </w:r>
      <w:r w:rsidR="00100EB0" w:rsidRPr="00A45251">
        <w:t xml:space="preserve">, антиген </w:t>
      </w:r>
      <w:proofErr w:type="spellStart"/>
      <w:r w:rsidR="00100EB0" w:rsidRPr="00A45251">
        <w:t>туляремийного</w:t>
      </w:r>
      <w:proofErr w:type="spellEnd"/>
      <w:r w:rsidR="00100EB0" w:rsidRPr="00A45251">
        <w:t xml:space="preserve"> микроба – 1 положительная проба.</w:t>
      </w:r>
    </w:p>
    <w:p w:rsidR="00526D6B" w:rsidRPr="0079297D" w:rsidRDefault="0079297D" w:rsidP="0079297D">
      <w:pPr>
        <w:pStyle w:val="aff"/>
        <w:numPr>
          <w:ilvl w:val="0"/>
          <w:numId w:val="17"/>
        </w:numPr>
        <w:rPr>
          <w:b/>
        </w:rPr>
      </w:pPr>
      <w:r>
        <w:t xml:space="preserve">Ромодановский район, с. </w:t>
      </w:r>
      <w:proofErr w:type="spellStart"/>
      <w:r>
        <w:t>Салазгарь</w:t>
      </w:r>
      <w:proofErr w:type="spellEnd"/>
      <w:r>
        <w:t xml:space="preserve">, </w:t>
      </w:r>
      <w:r w:rsidRPr="00A45251">
        <w:t>полевка рыжая</w:t>
      </w:r>
      <w:r>
        <w:t>,</w:t>
      </w:r>
      <w:r w:rsidRPr="00A45251">
        <w:t xml:space="preserve"> 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79297D" w:rsidRPr="0079297D" w:rsidRDefault="0079297D" w:rsidP="0079297D">
      <w:pPr>
        <w:pStyle w:val="aff"/>
        <w:numPr>
          <w:ilvl w:val="0"/>
          <w:numId w:val="17"/>
        </w:numPr>
        <w:rPr>
          <w:b/>
        </w:rPr>
      </w:pPr>
      <w:r>
        <w:t xml:space="preserve">Ромодановский район, с. </w:t>
      </w:r>
      <w:proofErr w:type="spellStart"/>
      <w:r>
        <w:t>Салазгарь</w:t>
      </w:r>
      <w:proofErr w:type="spellEnd"/>
      <w:r>
        <w:t xml:space="preserve">, </w:t>
      </w:r>
      <w:r w:rsidRPr="00A45251">
        <w:t>полевка рыжая</w:t>
      </w:r>
      <w:r>
        <w:t>,</w:t>
      </w:r>
      <w:r w:rsidRPr="00A45251">
        <w:t xml:space="preserve"> 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79297D" w:rsidRDefault="0079297D" w:rsidP="0079297D">
      <w:pPr>
        <w:pStyle w:val="aff"/>
        <w:numPr>
          <w:ilvl w:val="0"/>
          <w:numId w:val="17"/>
        </w:numPr>
      </w:pPr>
      <w:r>
        <w:t>Ромодановский район, пос. Ромоданово, домовая мышь</w:t>
      </w:r>
      <w:r w:rsidRPr="00A45251">
        <w:t xml:space="preserve">, 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3475DE" w:rsidRPr="0079297D" w:rsidRDefault="003475DE" w:rsidP="003475DE">
      <w:pPr>
        <w:pStyle w:val="aff"/>
        <w:numPr>
          <w:ilvl w:val="0"/>
          <w:numId w:val="17"/>
        </w:numPr>
      </w:pPr>
      <w:r>
        <w:t>Ромодановский район, пос. Ромоданово, полевка рыжая</w:t>
      </w:r>
      <w:r w:rsidRPr="00A45251">
        <w:t xml:space="preserve">, 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79297D" w:rsidRPr="0079297D" w:rsidRDefault="0079297D" w:rsidP="0079297D">
      <w:pPr>
        <w:pStyle w:val="aff"/>
        <w:numPr>
          <w:ilvl w:val="0"/>
          <w:numId w:val="17"/>
        </w:numPr>
        <w:rPr>
          <w:b/>
        </w:rPr>
      </w:pPr>
      <w:proofErr w:type="spellStart"/>
      <w:r w:rsidRPr="0079297D">
        <w:t>Ковылкинский</w:t>
      </w:r>
      <w:proofErr w:type="spellEnd"/>
      <w:r w:rsidRPr="0079297D">
        <w:t xml:space="preserve"> район, с. </w:t>
      </w:r>
      <w:proofErr w:type="spellStart"/>
      <w:r w:rsidRPr="0079297D">
        <w:t>Парапино</w:t>
      </w:r>
      <w:proofErr w:type="spellEnd"/>
      <w:r w:rsidRPr="0079297D">
        <w:t>, полевая мышь</w:t>
      </w:r>
      <w:r>
        <w:t>,</w:t>
      </w:r>
      <w:r w:rsidRPr="0079297D">
        <w:t xml:space="preserve"> </w:t>
      </w:r>
      <w:r w:rsidRPr="00A45251">
        <w:t xml:space="preserve">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79297D" w:rsidRPr="0079297D" w:rsidRDefault="0079297D" w:rsidP="0079297D">
      <w:pPr>
        <w:pStyle w:val="aff"/>
        <w:numPr>
          <w:ilvl w:val="0"/>
          <w:numId w:val="17"/>
        </w:numPr>
        <w:rPr>
          <w:b/>
        </w:rPr>
      </w:pPr>
      <w:proofErr w:type="spellStart"/>
      <w:r w:rsidRPr="0079297D">
        <w:t>Ковылкинский</w:t>
      </w:r>
      <w:proofErr w:type="spellEnd"/>
      <w:r w:rsidRPr="0079297D">
        <w:t xml:space="preserve"> район, с. </w:t>
      </w:r>
      <w:proofErr w:type="spellStart"/>
      <w:r w:rsidRPr="0079297D">
        <w:t>Парапино</w:t>
      </w:r>
      <w:proofErr w:type="spellEnd"/>
      <w:r w:rsidRPr="0079297D">
        <w:t>, полевая мышь</w:t>
      </w:r>
      <w:r>
        <w:t>,</w:t>
      </w:r>
      <w:r w:rsidRPr="0079297D">
        <w:t xml:space="preserve"> </w:t>
      </w:r>
      <w:r w:rsidRPr="00A45251">
        <w:t xml:space="preserve">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79297D" w:rsidRPr="0079297D" w:rsidRDefault="0079297D" w:rsidP="0079297D">
      <w:pPr>
        <w:pStyle w:val="aff"/>
        <w:numPr>
          <w:ilvl w:val="0"/>
          <w:numId w:val="17"/>
        </w:numPr>
        <w:rPr>
          <w:b/>
        </w:rPr>
      </w:pPr>
      <w:proofErr w:type="spellStart"/>
      <w:r w:rsidRPr="0079297D">
        <w:t>Ковылкинский</w:t>
      </w:r>
      <w:proofErr w:type="spellEnd"/>
      <w:r w:rsidRPr="0079297D">
        <w:t xml:space="preserve"> район, с. </w:t>
      </w:r>
      <w:proofErr w:type="spellStart"/>
      <w:r w:rsidRPr="0079297D">
        <w:t>Парапино</w:t>
      </w:r>
      <w:proofErr w:type="spellEnd"/>
      <w:r w:rsidRPr="0079297D">
        <w:t>, полевая мышь</w:t>
      </w:r>
      <w:r>
        <w:t>,</w:t>
      </w:r>
      <w:r w:rsidRPr="0079297D">
        <w:t xml:space="preserve"> </w:t>
      </w:r>
      <w:r w:rsidRPr="00A45251">
        <w:t xml:space="preserve">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3475DE" w:rsidRPr="0079297D" w:rsidRDefault="0079297D" w:rsidP="003475DE">
      <w:pPr>
        <w:pStyle w:val="aff"/>
        <w:numPr>
          <w:ilvl w:val="0"/>
          <w:numId w:val="17"/>
        </w:numPr>
        <w:rPr>
          <w:b/>
        </w:rPr>
      </w:pPr>
      <w:proofErr w:type="spellStart"/>
      <w:r w:rsidRPr="003475DE">
        <w:t>Ичалковский</w:t>
      </w:r>
      <w:proofErr w:type="spellEnd"/>
      <w:r w:rsidRPr="003475DE">
        <w:t xml:space="preserve"> район, пос. Смольный</w:t>
      </w:r>
      <w:r w:rsidR="003475DE" w:rsidRPr="003475DE">
        <w:t xml:space="preserve">, </w:t>
      </w:r>
      <w:r w:rsidR="003475DE" w:rsidRPr="00A45251">
        <w:t>полевка рыжая</w:t>
      </w:r>
      <w:r w:rsidR="003475DE">
        <w:t>,</w:t>
      </w:r>
      <w:r w:rsidR="003475DE" w:rsidRPr="00A45251">
        <w:t xml:space="preserve"> антиген </w:t>
      </w:r>
      <w:proofErr w:type="spellStart"/>
      <w:r w:rsidR="003475DE" w:rsidRPr="00A45251">
        <w:t>туляремийного</w:t>
      </w:r>
      <w:proofErr w:type="spellEnd"/>
      <w:r w:rsidR="003475DE" w:rsidRPr="00A45251">
        <w:t xml:space="preserve"> микроба – 1 положительная проба.</w:t>
      </w:r>
    </w:p>
    <w:p w:rsidR="003475DE" w:rsidRPr="0079297D" w:rsidRDefault="003475DE" w:rsidP="003475DE">
      <w:pPr>
        <w:pStyle w:val="aff"/>
        <w:numPr>
          <w:ilvl w:val="0"/>
          <w:numId w:val="17"/>
        </w:numPr>
        <w:rPr>
          <w:b/>
        </w:rPr>
      </w:pPr>
      <w:proofErr w:type="spellStart"/>
      <w:r w:rsidRPr="003475DE">
        <w:t>Ичалковский</w:t>
      </w:r>
      <w:proofErr w:type="spellEnd"/>
      <w:r w:rsidRPr="003475DE">
        <w:t xml:space="preserve"> район, пос. Смольный, </w:t>
      </w:r>
      <w:r w:rsidRPr="00A45251">
        <w:t>полевка рыжая</w:t>
      </w:r>
      <w:r>
        <w:t>,</w:t>
      </w:r>
      <w:r w:rsidRPr="00A45251">
        <w:t xml:space="preserve"> 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3475DE" w:rsidRPr="003475DE" w:rsidRDefault="003475DE" w:rsidP="003475DE">
      <w:pPr>
        <w:pStyle w:val="aff"/>
        <w:numPr>
          <w:ilvl w:val="0"/>
          <w:numId w:val="17"/>
        </w:numPr>
        <w:rPr>
          <w:b/>
        </w:rPr>
      </w:pPr>
      <w:r>
        <w:t xml:space="preserve">Б. </w:t>
      </w:r>
      <w:proofErr w:type="spellStart"/>
      <w:r>
        <w:t>Березниковский</w:t>
      </w:r>
      <w:proofErr w:type="spellEnd"/>
      <w:r>
        <w:t xml:space="preserve"> район, с. Починки,</w:t>
      </w:r>
      <w:r w:rsidRPr="003475DE">
        <w:t xml:space="preserve"> </w:t>
      </w:r>
      <w:r w:rsidRPr="00A45251">
        <w:t>полевка рыжая</w:t>
      </w:r>
      <w:r>
        <w:t>,</w:t>
      </w:r>
      <w:r w:rsidRPr="00A45251">
        <w:t xml:space="preserve"> 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3475DE" w:rsidRPr="0079297D" w:rsidRDefault="003475DE" w:rsidP="003475DE">
      <w:pPr>
        <w:pStyle w:val="aff"/>
        <w:numPr>
          <w:ilvl w:val="0"/>
          <w:numId w:val="17"/>
        </w:numPr>
        <w:rPr>
          <w:b/>
        </w:rPr>
      </w:pPr>
      <w:r>
        <w:t xml:space="preserve">Б. </w:t>
      </w:r>
      <w:proofErr w:type="spellStart"/>
      <w:r>
        <w:t>Березниковский</w:t>
      </w:r>
      <w:proofErr w:type="spellEnd"/>
      <w:r>
        <w:t xml:space="preserve"> район, д. </w:t>
      </w:r>
      <w:proofErr w:type="spellStart"/>
      <w:r>
        <w:t>Симкино</w:t>
      </w:r>
      <w:proofErr w:type="spellEnd"/>
      <w:r>
        <w:t xml:space="preserve">, </w:t>
      </w:r>
      <w:proofErr w:type="spellStart"/>
      <w:r>
        <w:t>Симкинское</w:t>
      </w:r>
      <w:proofErr w:type="spellEnd"/>
      <w:r>
        <w:t xml:space="preserve"> лесничество, биостанция, желтогорлая мышь</w:t>
      </w:r>
      <w:r w:rsidRPr="003475DE">
        <w:t xml:space="preserve"> </w:t>
      </w:r>
      <w:r w:rsidRPr="00A45251">
        <w:t xml:space="preserve">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3475DE" w:rsidRPr="003475DE" w:rsidRDefault="003475DE" w:rsidP="003475DE">
      <w:pPr>
        <w:pStyle w:val="aff"/>
        <w:numPr>
          <w:ilvl w:val="0"/>
          <w:numId w:val="17"/>
        </w:numPr>
        <w:rPr>
          <w:b/>
        </w:rPr>
      </w:pPr>
      <w:r>
        <w:t xml:space="preserve">Б. </w:t>
      </w:r>
      <w:proofErr w:type="spellStart"/>
      <w:r>
        <w:t>Березниковский</w:t>
      </w:r>
      <w:proofErr w:type="spellEnd"/>
      <w:r>
        <w:t xml:space="preserve"> район, д. </w:t>
      </w:r>
      <w:proofErr w:type="spellStart"/>
      <w:r>
        <w:t>Симкино</w:t>
      </w:r>
      <w:proofErr w:type="spellEnd"/>
      <w:r>
        <w:t xml:space="preserve">, </w:t>
      </w:r>
      <w:proofErr w:type="spellStart"/>
      <w:r>
        <w:t>Симкинское</w:t>
      </w:r>
      <w:proofErr w:type="spellEnd"/>
      <w:r>
        <w:t xml:space="preserve"> лесничество, биостанция, желтогорлая мышь</w:t>
      </w:r>
      <w:r w:rsidRPr="003475DE">
        <w:t xml:space="preserve"> </w:t>
      </w:r>
      <w:r w:rsidRPr="00A45251">
        <w:t xml:space="preserve">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3475DE" w:rsidRPr="0079297D" w:rsidRDefault="003475DE" w:rsidP="003475DE">
      <w:pPr>
        <w:pStyle w:val="aff"/>
        <w:numPr>
          <w:ilvl w:val="0"/>
          <w:numId w:val="17"/>
        </w:numPr>
        <w:rPr>
          <w:b/>
        </w:rPr>
      </w:pPr>
      <w:proofErr w:type="spellStart"/>
      <w:r>
        <w:t>Атяшевский</w:t>
      </w:r>
      <w:proofErr w:type="spellEnd"/>
      <w:r>
        <w:t xml:space="preserve"> Район, с. Р. Дубровки, лесная мышь,</w:t>
      </w:r>
      <w:r w:rsidRPr="003475DE">
        <w:t xml:space="preserve">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3475DE" w:rsidRPr="002B1CA3" w:rsidRDefault="003475DE" w:rsidP="003475DE">
      <w:pPr>
        <w:pStyle w:val="aff"/>
        <w:numPr>
          <w:ilvl w:val="0"/>
          <w:numId w:val="17"/>
        </w:numPr>
        <w:rPr>
          <w:b/>
        </w:rPr>
      </w:pPr>
      <w:proofErr w:type="spellStart"/>
      <w:r>
        <w:t>Чамзинский</w:t>
      </w:r>
      <w:proofErr w:type="spellEnd"/>
      <w:r>
        <w:t xml:space="preserve">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Каменка</w:t>
      </w:r>
      <w:proofErr w:type="gramEnd"/>
      <w:r>
        <w:t>, полевка обыкновенная,</w:t>
      </w:r>
      <w:r w:rsidRPr="003475DE">
        <w:t xml:space="preserve">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2B1CA3" w:rsidRPr="002B1CA3" w:rsidRDefault="002B1CA3" w:rsidP="002B1CA3">
      <w:pPr>
        <w:pStyle w:val="aff"/>
        <w:numPr>
          <w:ilvl w:val="0"/>
          <w:numId w:val="17"/>
        </w:numPr>
        <w:rPr>
          <w:b/>
        </w:rPr>
      </w:pPr>
      <w:proofErr w:type="spellStart"/>
      <w:r>
        <w:t>Чамзинский</w:t>
      </w:r>
      <w:proofErr w:type="spellEnd"/>
      <w:r>
        <w:t xml:space="preserve"> район, с. </w:t>
      </w:r>
      <w:proofErr w:type="spellStart"/>
      <w:r>
        <w:t>Мачказерово</w:t>
      </w:r>
      <w:proofErr w:type="spellEnd"/>
      <w:r>
        <w:t>, домовая мышь,</w:t>
      </w:r>
      <w:r w:rsidRPr="003475DE">
        <w:t xml:space="preserve">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</w:t>
      </w:r>
      <w:r>
        <w:t>.</w:t>
      </w:r>
    </w:p>
    <w:p w:rsidR="003475DE" w:rsidRPr="003475DE" w:rsidRDefault="003475DE" w:rsidP="003475DE">
      <w:pPr>
        <w:pStyle w:val="aff"/>
        <w:numPr>
          <w:ilvl w:val="0"/>
          <w:numId w:val="17"/>
        </w:numPr>
        <w:rPr>
          <w:b/>
        </w:rPr>
      </w:pPr>
      <w:r>
        <w:t xml:space="preserve">г. Саранск, район, Биатлонного центра, </w:t>
      </w:r>
      <w:r w:rsidRPr="00A45251">
        <w:t>полевка рыжая</w:t>
      </w:r>
      <w:r>
        <w:t>,</w:t>
      </w:r>
      <w:r w:rsidRPr="00A45251">
        <w:t xml:space="preserve"> 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3475DE" w:rsidRPr="003475DE" w:rsidRDefault="003475DE" w:rsidP="003475DE">
      <w:pPr>
        <w:pStyle w:val="aff"/>
        <w:numPr>
          <w:ilvl w:val="0"/>
          <w:numId w:val="17"/>
        </w:numPr>
        <w:rPr>
          <w:b/>
        </w:rPr>
      </w:pPr>
      <w:r>
        <w:t>г. Саранск, район Автовокзала,</w:t>
      </w:r>
      <w:r w:rsidRPr="003475DE">
        <w:t xml:space="preserve"> </w:t>
      </w:r>
      <w:r w:rsidRPr="00A45251">
        <w:t>полевка рыжая</w:t>
      </w:r>
      <w:r>
        <w:t>,</w:t>
      </w:r>
      <w:r w:rsidRPr="00A45251">
        <w:t xml:space="preserve"> 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3475DE" w:rsidRPr="003475DE" w:rsidRDefault="003475DE" w:rsidP="003475DE">
      <w:pPr>
        <w:pStyle w:val="aff"/>
        <w:numPr>
          <w:ilvl w:val="0"/>
          <w:numId w:val="17"/>
        </w:numPr>
        <w:rPr>
          <w:b/>
        </w:rPr>
      </w:pPr>
      <w:r>
        <w:t>г. Саранск, район Автовокзала,</w:t>
      </w:r>
      <w:r w:rsidRPr="003475DE">
        <w:t xml:space="preserve"> </w:t>
      </w:r>
      <w:r w:rsidRPr="00A45251">
        <w:t>полевка рыжая</w:t>
      </w:r>
      <w:r>
        <w:t>,</w:t>
      </w:r>
      <w:r w:rsidRPr="00A45251">
        <w:t xml:space="preserve"> 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3475DE" w:rsidRPr="003475DE" w:rsidRDefault="003475DE" w:rsidP="003475DE">
      <w:pPr>
        <w:pStyle w:val="aff"/>
        <w:numPr>
          <w:ilvl w:val="0"/>
          <w:numId w:val="17"/>
        </w:numPr>
        <w:rPr>
          <w:b/>
        </w:rPr>
      </w:pPr>
      <w:r>
        <w:t>г. Саранск, район Автовокзала,</w:t>
      </w:r>
      <w:r w:rsidRPr="003475DE">
        <w:t xml:space="preserve"> </w:t>
      </w:r>
      <w:r w:rsidRPr="00A45251">
        <w:t>полевка рыжая</w:t>
      </w:r>
      <w:r>
        <w:t>,</w:t>
      </w:r>
      <w:r w:rsidRPr="00A45251">
        <w:t xml:space="preserve"> 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3475DE" w:rsidRPr="003475DE" w:rsidRDefault="003475DE" w:rsidP="003475DE">
      <w:pPr>
        <w:pStyle w:val="aff"/>
        <w:numPr>
          <w:ilvl w:val="0"/>
          <w:numId w:val="17"/>
        </w:numPr>
        <w:rPr>
          <w:b/>
        </w:rPr>
      </w:pPr>
      <w:r>
        <w:t>г. Саранск, район Автовокзала,</w:t>
      </w:r>
      <w:r w:rsidRPr="003475DE">
        <w:t xml:space="preserve"> </w:t>
      </w:r>
      <w:r>
        <w:t>желтогорлая мышь,</w:t>
      </w:r>
      <w:r w:rsidRPr="00A45251">
        <w:t xml:space="preserve"> 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3475DE" w:rsidRPr="0079297D" w:rsidRDefault="003475DE" w:rsidP="003475DE">
      <w:pPr>
        <w:pStyle w:val="aff"/>
        <w:numPr>
          <w:ilvl w:val="0"/>
          <w:numId w:val="17"/>
        </w:numPr>
        <w:rPr>
          <w:b/>
        </w:rPr>
      </w:pPr>
      <w:r>
        <w:t>З. Полянский район, с. Уголок, бурозубка,</w:t>
      </w:r>
      <w:r w:rsidRPr="00A45251">
        <w:t xml:space="preserve"> 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3475DE" w:rsidRPr="0079297D" w:rsidRDefault="003475DE" w:rsidP="003475DE">
      <w:pPr>
        <w:pStyle w:val="aff"/>
        <w:numPr>
          <w:ilvl w:val="0"/>
          <w:numId w:val="17"/>
        </w:numPr>
        <w:rPr>
          <w:b/>
        </w:rPr>
      </w:pPr>
      <w:r>
        <w:lastRenderedPageBreak/>
        <w:t>З. Полянский район, с. Уголок, бурозубка,</w:t>
      </w:r>
      <w:r w:rsidRPr="00A45251">
        <w:t xml:space="preserve"> 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3475DE" w:rsidRPr="0079297D" w:rsidRDefault="003475DE" w:rsidP="003475DE">
      <w:pPr>
        <w:pStyle w:val="aff"/>
        <w:numPr>
          <w:ilvl w:val="0"/>
          <w:numId w:val="17"/>
        </w:numPr>
        <w:rPr>
          <w:b/>
        </w:rPr>
      </w:pPr>
      <w:r>
        <w:t>З. Полянский район, с. Уголок, бурозубка,</w:t>
      </w:r>
      <w:r w:rsidRPr="00A45251">
        <w:t xml:space="preserve"> 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3475DE" w:rsidRPr="0079297D" w:rsidRDefault="003475DE" w:rsidP="003475DE">
      <w:pPr>
        <w:pStyle w:val="aff"/>
        <w:numPr>
          <w:ilvl w:val="0"/>
          <w:numId w:val="17"/>
        </w:numPr>
        <w:rPr>
          <w:b/>
        </w:rPr>
      </w:pPr>
      <w:proofErr w:type="spellStart"/>
      <w:r>
        <w:t>Ковылкинский</w:t>
      </w:r>
      <w:proofErr w:type="spellEnd"/>
      <w:r>
        <w:t xml:space="preserve"> район, с. </w:t>
      </w:r>
      <w:proofErr w:type="spellStart"/>
      <w:r>
        <w:t>Парапино</w:t>
      </w:r>
      <w:proofErr w:type="spellEnd"/>
      <w:r>
        <w:t xml:space="preserve">, </w:t>
      </w:r>
      <w:r w:rsidRPr="00A45251">
        <w:t>полевка рыжая</w:t>
      </w:r>
      <w:r>
        <w:t>,</w:t>
      </w:r>
      <w:r w:rsidRPr="00A45251">
        <w:t xml:space="preserve"> 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3475DE" w:rsidRPr="0079297D" w:rsidRDefault="003475DE" w:rsidP="003475DE">
      <w:pPr>
        <w:pStyle w:val="aff"/>
        <w:numPr>
          <w:ilvl w:val="0"/>
          <w:numId w:val="17"/>
        </w:numPr>
        <w:rPr>
          <w:b/>
        </w:rPr>
      </w:pPr>
      <w:proofErr w:type="spellStart"/>
      <w:r>
        <w:t>Ковылкинский</w:t>
      </w:r>
      <w:proofErr w:type="spellEnd"/>
      <w:r>
        <w:t xml:space="preserve"> район, с. </w:t>
      </w:r>
      <w:proofErr w:type="spellStart"/>
      <w:r>
        <w:t>Парапино</w:t>
      </w:r>
      <w:proofErr w:type="spellEnd"/>
      <w:r>
        <w:t xml:space="preserve">, </w:t>
      </w:r>
      <w:r w:rsidRPr="00A45251">
        <w:t>полевка рыжая</w:t>
      </w:r>
      <w:r>
        <w:t>,</w:t>
      </w:r>
      <w:r w:rsidRPr="00A45251">
        <w:t xml:space="preserve"> 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2B1CA3" w:rsidRPr="002B1CA3" w:rsidRDefault="002B1CA3" w:rsidP="002B1CA3">
      <w:pPr>
        <w:pStyle w:val="aff"/>
        <w:numPr>
          <w:ilvl w:val="0"/>
          <w:numId w:val="17"/>
        </w:numPr>
        <w:rPr>
          <w:b/>
        </w:rPr>
      </w:pPr>
      <w:r>
        <w:t xml:space="preserve">Б. </w:t>
      </w:r>
      <w:proofErr w:type="spellStart"/>
      <w:r>
        <w:t>Игнатовский</w:t>
      </w:r>
      <w:proofErr w:type="spellEnd"/>
      <w:r>
        <w:t xml:space="preserve"> район, с. Б. Игнатово,</w:t>
      </w:r>
      <w:r w:rsidRPr="002B1CA3">
        <w:t xml:space="preserve"> </w:t>
      </w:r>
      <w:r w:rsidRPr="00A45251">
        <w:t>полевка рыжая</w:t>
      </w:r>
      <w:r>
        <w:t>,</w:t>
      </w:r>
      <w:r w:rsidRPr="00A45251">
        <w:t xml:space="preserve"> антиген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79297D" w:rsidRPr="002B1CA3" w:rsidRDefault="002B1CA3" w:rsidP="0079297D">
      <w:pPr>
        <w:pStyle w:val="aff"/>
        <w:numPr>
          <w:ilvl w:val="0"/>
          <w:numId w:val="17"/>
        </w:numPr>
        <w:rPr>
          <w:b/>
        </w:rPr>
      </w:pPr>
      <w:proofErr w:type="spellStart"/>
      <w:r>
        <w:t>Рузаевский</w:t>
      </w:r>
      <w:proofErr w:type="spellEnd"/>
      <w:r>
        <w:t xml:space="preserve"> район, с. </w:t>
      </w:r>
      <w:proofErr w:type="spellStart"/>
      <w:r>
        <w:t>Сузгарье</w:t>
      </w:r>
      <w:proofErr w:type="spellEnd"/>
      <w:r>
        <w:t>, полевка обыкновенная,</w:t>
      </w:r>
      <w:r w:rsidRPr="003475DE">
        <w:t xml:space="preserve"> </w:t>
      </w:r>
      <w:proofErr w:type="spellStart"/>
      <w:r w:rsidRPr="00A45251">
        <w:t>туляремийного</w:t>
      </w:r>
      <w:proofErr w:type="spellEnd"/>
      <w:r w:rsidRPr="00A45251">
        <w:t xml:space="preserve"> микроба – 1 положительная проба.</w:t>
      </w:r>
    </w:p>
    <w:p w:rsidR="0027090B" w:rsidRDefault="0027090B" w:rsidP="004F6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104" w:rsidRPr="00A45251" w:rsidRDefault="00E40104" w:rsidP="004F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b/>
          <w:sz w:val="24"/>
          <w:szCs w:val="24"/>
        </w:rPr>
        <w:t xml:space="preserve"> При исследовании  проб погадок хищных птиц</w:t>
      </w:r>
      <w:r w:rsidRPr="00A45251">
        <w:rPr>
          <w:rFonts w:ascii="Times New Roman" w:hAnsi="Times New Roman" w:cs="Times New Roman"/>
          <w:sz w:val="24"/>
          <w:szCs w:val="24"/>
        </w:rPr>
        <w:t xml:space="preserve"> </w:t>
      </w:r>
      <w:r w:rsidR="00DE4F64">
        <w:rPr>
          <w:rFonts w:ascii="Times New Roman" w:hAnsi="Times New Roman" w:cs="Times New Roman"/>
          <w:sz w:val="24"/>
          <w:szCs w:val="24"/>
        </w:rPr>
        <w:t xml:space="preserve">на </w:t>
      </w:r>
      <w:r w:rsidR="0081367E" w:rsidRPr="00A45251">
        <w:rPr>
          <w:rFonts w:ascii="Times New Roman" w:hAnsi="Times New Roman" w:cs="Times New Roman"/>
          <w:sz w:val="24"/>
          <w:szCs w:val="24"/>
        </w:rPr>
        <w:t>антиген туляремии методом ИФА</w:t>
      </w:r>
      <w:r w:rsidR="003C5F4F" w:rsidRPr="00A45251">
        <w:rPr>
          <w:rFonts w:ascii="Times New Roman" w:hAnsi="Times New Roman" w:cs="Times New Roman"/>
          <w:sz w:val="24"/>
          <w:szCs w:val="24"/>
        </w:rPr>
        <w:t xml:space="preserve">  выделен:</w:t>
      </w:r>
    </w:p>
    <w:p w:rsidR="0037110C" w:rsidRPr="00A45251" w:rsidRDefault="002B1CA3" w:rsidP="003C5F4F">
      <w:pPr>
        <w:pStyle w:val="aff"/>
        <w:numPr>
          <w:ilvl w:val="0"/>
          <w:numId w:val="10"/>
        </w:numPr>
      </w:pPr>
      <w:r>
        <w:t xml:space="preserve">Б. </w:t>
      </w:r>
      <w:proofErr w:type="spellStart"/>
      <w:r>
        <w:t>Березниковский</w:t>
      </w:r>
      <w:proofErr w:type="spellEnd"/>
      <w:r>
        <w:t xml:space="preserve"> район – </w:t>
      </w:r>
      <w:r w:rsidR="00575056" w:rsidRPr="00A45251">
        <w:t xml:space="preserve"> </w:t>
      </w:r>
      <w:r>
        <w:t xml:space="preserve">2 </w:t>
      </w:r>
      <w:proofErr w:type="gramStart"/>
      <w:r>
        <w:t>положительных</w:t>
      </w:r>
      <w:proofErr w:type="gramEnd"/>
      <w:r>
        <w:t xml:space="preserve"> результата</w:t>
      </w:r>
      <w:r w:rsidR="00575056" w:rsidRPr="00A45251">
        <w:t>.</w:t>
      </w:r>
    </w:p>
    <w:p w:rsidR="00575056" w:rsidRPr="00A45251" w:rsidRDefault="002B1CA3" w:rsidP="003C5F4F">
      <w:pPr>
        <w:pStyle w:val="aff"/>
        <w:numPr>
          <w:ilvl w:val="0"/>
          <w:numId w:val="10"/>
        </w:numPr>
      </w:pPr>
      <w:r>
        <w:t xml:space="preserve">Дубенский район – </w:t>
      </w:r>
      <w:r w:rsidR="00575056" w:rsidRPr="00A45251">
        <w:t xml:space="preserve"> </w:t>
      </w:r>
      <w:r>
        <w:t xml:space="preserve">3 </w:t>
      </w:r>
      <w:proofErr w:type="gramStart"/>
      <w:r>
        <w:t>положительных</w:t>
      </w:r>
      <w:proofErr w:type="gramEnd"/>
      <w:r>
        <w:t xml:space="preserve"> результата</w:t>
      </w:r>
      <w:r w:rsidR="00575056" w:rsidRPr="00A45251">
        <w:t>.</w:t>
      </w:r>
    </w:p>
    <w:p w:rsidR="0037110C" w:rsidRPr="00A45251" w:rsidRDefault="002B1CA3" w:rsidP="003C5F4F">
      <w:pPr>
        <w:pStyle w:val="aff"/>
        <w:numPr>
          <w:ilvl w:val="0"/>
          <w:numId w:val="10"/>
        </w:numPr>
      </w:pPr>
      <w:proofErr w:type="spellStart"/>
      <w:r>
        <w:t>Чамзинский</w:t>
      </w:r>
      <w:proofErr w:type="spellEnd"/>
      <w:r>
        <w:t xml:space="preserve"> район - </w:t>
      </w:r>
      <w:r w:rsidR="00575056" w:rsidRPr="00A45251">
        <w:t xml:space="preserve"> </w:t>
      </w:r>
      <w:r>
        <w:t xml:space="preserve">7 </w:t>
      </w:r>
      <w:r w:rsidR="00575056" w:rsidRPr="00A45251">
        <w:t>положительных результатов.</w:t>
      </w:r>
    </w:p>
    <w:p w:rsidR="0081367E" w:rsidRPr="00A45251" w:rsidRDefault="0081367E" w:rsidP="0081367E">
      <w:pPr>
        <w:pStyle w:val="aff"/>
        <w:ind w:left="720"/>
      </w:pPr>
    </w:p>
    <w:p w:rsidR="0081367E" w:rsidRPr="00A45251" w:rsidRDefault="002B1CA3" w:rsidP="00813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26</w:t>
      </w:r>
      <w:r w:rsidR="004C331C" w:rsidRPr="00A45251">
        <w:rPr>
          <w:rFonts w:ascii="Times New Roman" w:hAnsi="Times New Roman" w:cs="Times New Roman"/>
          <w:b/>
          <w:sz w:val="24"/>
          <w:szCs w:val="24"/>
        </w:rPr>
        <w:t>5 экз.</w:t>
      </w:r>
      <w:r w:rsidR="0081367E" w:rsidRPr="00A45251">
        <w:rPr>
          <w:rFonts w:ascii="Times New Roman" w:hAnsi="Times New Roman" w:cs="Times New Roman"/>
          <w:b/>
          <w:sz w:val="24"/>
          <w:szCs w:val="24"/>
        </w:rPr>
        <w:t xml:space="preserve"> погадок хищных птиц антиген ту</w:t>
      </w:r>
      <w:r w:rsidR="00D33FD2" w:rsidRPr="00A45251">
        <w:rPr>
          <w:rFonts w:ascii="Times New Roman" w:hAnsi="Times New Roman" w:cs="Times New Roman"/>
          <w:b/>
          <w:sz w:val="24"/>
          <w:szCs w:val="24"/>
        </w:rPr>
        <w:t xml:space="preserve">ляремии методом ИФА  выделен в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C331C" w:rsidRPr="00A45251">
        <w:rPr>
          <w:rFonts w:ascii="Times New Roman" w:hAnsi="Times New Roman" w:cs="Times New Roman"/>
          <w:b/>
          <w:sz w:val="24"/>
          <w:szCs w:val="24"/>
        </w:rPr>
        <w:t>2 экз.</w:t>
      </w:r>
    </w:p>
    <w:p w:rsidR="00D33FD2" w:rsidRPr="00A45251" w:rsidRDefault="00D33FD2" w:rsidP="004F3A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A0E" w:rsidRPr="00A45251" w:rsidRDefault="00E40104" w:rsidP="004F3A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5251">
        <w:rPr>
          <w:rFonts w:ascii="Times New Roman" w:hAnsi="Times New Roman" w:cs="Times New Roman"/>
          <w:b/>
          <w:sz w:val="24"/>
          <w:szCs w:val="24"/>
        </w:rPr>
        <w:t>Характеристика размножения зверьков.</w:t>
      </w:r>
    </w:p>
    <w:p w:rsidR="00E40104" w:rsidRPr="00A45251" w:rsidRDefault="004F3A01" w:rsidP="001F6A0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265C">
        <w:rPr>
          <w:rFonts w:ascii="Times New Roman" w:hAnsi="Times New Roman" w:cs="Times New Roman"/>
          <w:sz w:val="24"/>
          <w:szCs w:val="24"/>
        </w:rPr>
        <w:t>П</w:t>
      </w:r>
      <w:r w:rsidR="003C5F4F" w:rsidRPr="004C265C">
        <w:rPr>
          <w:rFonts w:ascii="Times New Roman" w:hAnsi="Times New Roman" w:cs="Times New Roman"/>
          <w:sz w:val="24"/>
          <w:szCs w:val="24"/>
        </w:rPr>
        <w:t>риложение, таблица №2</w:t>
      </w:r>
      <w:r w:rsidR="00E40104" w:rsidRPr="004C265C">
        <w:rPr>
          <w:rFonts w:ascii="Times New Roman" w:hAnsi="Times New Roman" w:cs="Times New Roman"/>
          <w:sz w:val="24"/>
          <w:szCs w:val="24"/>
        </w:rPr>
        <w:t>.</w:t>
      </w:r>
      <w:r w:rsidRPr="004C265C">
        <w:rPr>
          <w:rFonts w:ascii="Times New Roman" w:hAnsi="Times New Roman" w:cs="Times New Roman"/>
          <w:sz w:val="24"/>
          <w:szCs w:val="24"/>
        </w:rPr>
        <w:t xml:space="preserve"> </w:t>
      </w:r>
      <w:r w:rsidR="004C265C">
        <w:rPr>
          <w:rFonts w:ascii="Times New Roman" w:hAnsi="Times New Roman" w:cs="Times New Roman"/>
          <w:sz w:val="24"/>
          <w:szCs w:val="24"/>
        </w:rPr>
        <w:t>Из общего количества исследованных</w:t>
      </w:r>
      <w:r w:rsidR="00526D6B" w:rsidRPr="004C265C">
        <w:rPr>
          <w:rFonts w:ascii="Times New Roman" w:hAnsi="Times New Roman" w:cs="Times New Roman"/>
          <w:sz w:val="24"/>
          <w:szCs w:val="24"/>
        </w:rPr>
        <w:t xml:space="preserve"> з</w:t>
      </w:r>
      <w:r w:rsidR="004C265C">
        <w:rPr>
          <w:rFonts w:ascii="Times New Roman" w:hAnsi="Times New Roman" w:cs="Times New Roman"/>
          <w:sz w:val="24"/>
          <w:szCs w:val="24"/>
        </w:rPr>
        <w:t>верьков (280 экз.) самцов - 190, а самок - 90</w:t>
      </w:r>
      <w:r w:rsidR="00F20E97" w:rsidRPr="004C265C">
        <w:rPr>
          <w:rFonts w:ascii="Times New Roman" w:hAnsi="Times New Roman" w:cs="Times New Roman"/>
          <w:sz w:val="24"/>
          <w:szCs w:val="24"/>
        </w:rPr>
        <w:t>, и</w:t>
      </w:r>
      <w:r w:rsidR="00FA3630" w:rsidRPr="004C265C">
        <w:rPr>
          <w:rFonts w:ascii="Times New Roman" w:hAnsi="Times New Roman" w:cs="Times New Roman"/>
          <w:sz w:val="24"/>
          <w:szCs w:val="24"/>
        </w:rPr>
        <w:t>з них берем</w:t>
      </w:r>
      <w:r w:rsidR="004C265C">
        <w:rPr>
          <w:rFonts w:ascii="Times New Roman" w:hAnsi="Times New Roman" w:cs="Times New Roman"/>
          <w:sz w:val="24"/>
          <w:szCs w:val="24"/>
        </w:rPr>
        <w:t>енных - 8 (9</w:t>
      </w:r>
      <w:r w:rsidR="00E40104" w:rsidRPr="004C265C">
        <w:rPr>
          <w:rFonts w:ascii="Times New Roman" w:hAnsi="Times New Roman" w:cs="Times New Roman"/>
          <w:sz w:val="24"/>
          <w:szCs w:val="24"/>
        </w:rPr>
        <w:t>%),</w:t>
      </w:r>
      <w:r w:rsidR="00E40104" w:rsidRPr="00A45251">
        <w:rPr>
          <w:rFonts w:ascii="Times New Roman" w:hAnsi="Times New Roman" w:cs="Times New Roman"/>
          <w:sz w:val="24"/>
          <w:szCs w:val="24"/>
        </w:rPr>
        <w:t xml:space="preserve"> среднее число эмбрио</w:t>
      </w:r>
      <w:r w:rsidR="006C7639">
        <w:rPr>
          <w:rFonts w:ascii="Times New Roman" w:hAnsi="Times New Roman" w:cs="Times New Roman"/>
          <w:sz w:val="24"/>
          <w:szCs w:val="24"/>
        </w:rPr>
        <w:t>нов на одну беременную самку - 6</w:t>
      </w:r>
      <w:r w:rsidR="00E40104" w:rsidRPr="00A45251">
        <w:rPr>
          <w:rFonts w:ascii="Times New Roman" w:hAnsi="Times New Roman" w:cs="Times New Roman"/>
          <w:sz w:val="24"/>
          <w:szCs w:val="24"/>
        </w:rPr>
        <w:t>.</w:t>
      </w:r>
    </w:p>
    <w:p w:rsidR="004F3A01" w:rsidRPr="00A45251" w:rsidRDefault="00A63E1E" w:rsidP="00F32C9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 xml:space="preserve">В целом анализ размножения грызунов предполагает незначительное увеличение </w:t>
      </w:r>
      <w:r w:rsidR="00D33FD2" w:rsidRPr="00A45251">
        <w:rPr>
          <w:rFonts w:ascii="Times New Roman" w:hAnsi="Times New Roman" w:cs="Times New Roman"/>
          <w:sz w:val="24"/>
          <w:szCs w:val="24"/>
        </w:rPr>
        <w:t>их численности в зимне - весенний</w:t>
      </w:r>
      <w:r w:rsidRPr="00A45251">
        <w:rPr>
          <w:rFonts w:ascii="Times New Roman" w:hAnsi="Times New Roman" w:cs="Times New Roman"/>
          <w:sz w:val="24"/>
          <w:szCs w:val="24"/>
        </w:rPr>
        <w:t xml:space="preserve"> период до среднемноголетних значений, в связи с относительно невысокими показателями интенсивности размножения.</w:t>
      </w:r>
    </w:p>
    <w:p w:rsidR="00250C07" w:rsidRPr="00A45251" w:rsidRDefault="00250C07" w:rsidP="004F6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104" w:rsidRPr="00A45251" w:rsidRDefault="00E40104" w:rsidP="004F6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525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A4525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45251">
        <w:rPr>
          <w:rFonts w:ascii="Times New Roman" w:hAnsi="Times New Roman" w:cs="Times New Roman"/>
          <w:b/>
          <w:sz w:val="24"/>
          <w:szCs w:val="24"/>
        </w:rPr>
        <w:t xml:space="preserve"> «Состояние популяций кровососущих членистоногих по ландшафтным зонам»</w:t>
      </w:r>
    </w:p>
    <w:p w:rsidR="00E40104" w:rsidRPr="00A45251" w:rsidRDefault="00E40104" w:rsidP="004F62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104" w:rsidRPr="00A45251" w:rsidRDefault="00E40104" w:rsidP="004F6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 xml:space="preserve">  Проводились наблюдения за численностью, видовым и половым  составо</w:t>
      </w:r>
      <w:r w:rsidR="00D33FD2" w:rsidRPr="00A45251">
        <w:rPr>
          <w:rFonts w:ascii="Times New Roman" w:hAnsi="Times New Roman" w:cs="Times New Roman"/>
          <w:sz w:val="24"/>
          <w:szCs w:val="24"/>
        </w:rPr>
        <w:t>м клещей</w:t>
      </w:r>
      <w:r w:rsidR="00CE6E5A">
        <w:rPr>
          <w:rFonts w:ascii="Times New Roman" w:hAnsi="Times New Roman" w:cs="Times New Roman"/>
          <w:sz w:val="24"/>
          <w:szCs w:val="24"/>
        </w:rPr>
        <w:t>,</w:t>
      </w:r>
      <w:r w:rsidR="00D33FD2" w:rsidRPr="00A45251">
        <w:rPr>
          <w:rFonts w:ascii="Times New Roman" w:hAnsi="Times New Roman" w:cs="Times New Roman"/>
          <w:sz w:val="24"/>
          <w:szCs w:val="24"/>
        </w:rPr>
        <w:t xml:space="preserve"> </w:t>
      </w:r>
      <w:r w:rsidR="00EB0A85" w:rsidRPr="00A45251">
        <w:rPr>
          <w:rFonts w:ascii="Times New Roman" w:hAnsi="Times New Roman" w:cs="Times New Roman"/>
          <w:sz w:val="24"/>
          <w:szCs w:val="24"/>
        </w:rPr>
        <w:t xml:space="preserve">слепней </w:t>
      </w:r>
      <w:r w:rsidR="00D33FD2" w:rsidRPr="00A45251">
        <w:rPr>
          <w:rFonts w:ascii="Times New Roman" w:hAnsi="Times New Roman" w:cs="Times New Roman"/>
          <w:sz w:val="24"/>
          <w:szCs w:val="24"/>
        </w:rPr>
        <w:t>и комаров. За летний</w:t>
      </w:r>
      <w:r w:rsidR="006C7639">
        <w:rPr>
          <w:rFonts w:ascii="Times New Roman" w:hAnsi="Times New Roman" w:cs="Times New Roman"/>
          <w:sz w:val="24"/>
          <w:szCs w:val="24"/>
        </w:rPr>
        <w:t xml:space="preserve"> период 2018 года</w:t>
      </w:r>
      <w:r w:rsidRPr="00A452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5251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Pr="00A45251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Pr="00A4525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A45251">
        <w:rPr>
          <w:rFonts w:ascii="Times New Roman" w:hAnsi="Times New Roman" w:cs="Times New Roman"/>
          <w:sz w:val="24"/>
          <w:szCs w:val="24"/>
        </w:rPr>
        <w:t xml:space="preserve"> зоологом и специалистами филиалов ФБУЗ «Центр гигиены и </w:t>
      </w:r>
      <w:r w:rsidR="00D33FD2" w:rsidRPr="00A45251">
        <w:rPr>
          <w:rFonts w:ascii="Times New Roman" w:hAnsi="Times New Roman" w:cs="Times New Roman"/>
          <w:sz w:val="24"/>
          <w:szCs w:val="24"/>
        </w:rPr>
        <w:t xml:space="preserve">эпидемиологии в </w:t>
      </w:r>
      <w:r w:rsidR="006C7639">
        <w:rPr>
          <w:rFonts w:ascii="Times New Roman" w:hAnsi="Times New Roman" w:cs="Times New Roman"/>
          <w:sz w:val="24"/>
          <w:szCs w:val="24"/>
        </w:rPr>
        <w:t>РМ» отловлено 4390</w:t>
      </w:r>
      <w:r w:rsidRPr="00A45251">
        <w:rPr>
          <w:rFonts w:ascii="Times New Roman" w:hAnsi="Times New Roman" w:cs="Times New Roman"/>
          <w:sz w:val="24"/>
          <w:szCs w:val="24"/>
        </w:rPr>
        <w:t xml:space="preserve"> экз</w:t>
      </w:r>
      <w:r w:rsidR="009B6FA1" w:rsidRPr="00A45251">
        <w:rPr>
          <w:rFonts w:ascii="Times New Roman" w:hAnsi="Times New Roman" w:cs="Times New Roman"/>
          <w:sz w:val="24"/>
          <w:szCs w:val="24"/>
        </w:rPr>
        <w:t>емпляров клещей</w:t>
      </w:r>
      <w:r w:rsidR="00EB0A85" w:rsidRPr="00A45251">
        <w:rPr>
          <w:rFonts w:ascii="Times New Roman" w:hAnsi="Times New Roman" w:cs="Times New Roman"/>
          <w:sz w:val="24"/>
          <w:szCs w:val="24"/>
        </w:rPr>
        <w:t>,</w:t>
      </w:r>
      <w:r w:rsidR="009B6FA1" w:rsidRPr="00A45251">
        <w:rPr>
          <w:rFonts w:ascii="Times New Roman" w:hAnsi="Times New Roman" w:cs="Times New Roman"/>
          <w:sz w:val="24"/>
          <w:szCs w:val="24"/>
        </w:rPr>
        <w:t xml:space="preserve"> </w:t>
      </w:r>
      <w:r w:rsidR="006C7639">
        <w:rPr>
          <w:rFonts w:ascii="Times New Roman" w:hAnsi="Times New Roman" w:cs="Times New Roman"/>
          <w:sz w:val="24"/>
          <w:szCs w:val="24"/>
        </w:rPr>
        <w:t>9</w:t>
      </w:r>
      <w:r w:rsidR="00EB0A85" w:rsidRPr="00A45251">
        <w:rPr>
          <w:rFonts w:ascii="Times New Roman" w:hAnsi="Times New Roman" w:cs="Times New Roman"/>
          <w:sz w:val="24"/>
          <w:szCs w:val="24"/>
        </w:rPr>
        <w:t xml:space="preserve">0 экз. слепней </w:t>
      </w:r>
      <w:r w:rsidR="006C7639">
        <w:rPr>
          <w:rFonts w:ascii="Times New Roman" w:hAnsi="Times New Roman" w:cs="Times New Roman"/>
          <w:sz w:val="24"/>
          <w:szCs w:val="24"/>
        </w:rPr>
        <w:t>и 4750</w:t>
      </w:r>
      <w:r w:rsidRPr="00A45251">
        <w:rPr>
          <w:rFonts w:ascii="Times New Roman" w:hAnsi="Times New Roman" w:cs="Times New Roman"/>
          <w:sz w:val="24"/>
          <w:szCs w:val="24"/>
        </w:rPr>
        <w:t xml:space="preserve"> имаго комаров.</w:t>
      </w:r>
    </w:p>
    <w:p w:rsidR="00E40104" w:rsidRPr="00A45251" w:rsidRDefault="00E40104" w:rsidP="004F6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 xml:space="preserve"> Учетные работы проводились в зонах расположения мест организованного отдыха населения (стационарные точки)</w:t>
      </w:r>
      <w:r w:rsidR="004249D8" w:rsidRPr="00A45251">
        <w:rPr>
          <w:rFonts w:ascii="Times New Roman" w:hAnsi="Times New Roman" w:cs="Times New Roman"/>
          <w:sz w:val="24"/>
          <w:szCs w:val="24"/>
        </w:rPr>
        <w:t xml:space="preserve"> и произвольно выбранных биотопах</w:t>
      </w:r>
      <w:r w:rsidRPr="00A45251">
        <w:rPr>
          <w:rFonts w:ascii="Times New Roman" w:hAnsi="Times New Roman" w:cs="Times New Roman"/>
          <w:sz w:val="24"/>
          <w:szCs w:val="24"/>
        </w:rPr>
        <w:t>. Применялась методика количественного учета клещей на флаг. За единицу измерения принимали 1фл/км (из расчета, что 1фл/ч</w:t>
      </w:r>
      <w:r w:rsidR="00A45251" w:rsidRPr="00A45251">
        <w:rPr>
          <w:rFonts w:ascii="Times New Roman" w:hAnsi="Times New Roman" w:cs="Times New Roman"/>
          <w:sz w:val="24"/>
          <w:szCs w:val="24"/>
        </w:rPr>
        <w:t>ас</w:t>
      </w:r>
      <w:r w:rsidRPr="00A45251">
        <w:rPr>
          <w:rFonts w:ascii="Times New Roman" w:hAnsi="Times New Roman" w:cs="Times New Roman"/>
          <w:sz w:val="24"/>
          <w:szCs w:val="24"/>
        </w:rPr>
        <w:t xml:space="preserve"> = 2фл/км), </w:t>
      </w:r>
      <w:r w:rsidR="00EB0A85" w:rsidRPr="00A45251">
        <w:rPr>
          <w:rFonts w:ascii="Times New Roman" w:hAnsi="Times New Roman" w:cs="Times New Roman"/>
          <w:sz w:val="24"/>
          <w:szCs w:val="24"/>
        </w:rPr>
        <w:t xml:space="preserve">слепней и </w:t>
      </w:r>
      <w:r w:rsidRPr="00A45251">
        <w:rPr>
          <w:rFonts w:ascii="Times New Roman" w:hAnsi="Times New Roman" w:cs="Times New Roman"/>
          <w:sz w:val="24"/>
          <w:szCs w:val="24"/>
        </w:rPr>
        <w:t>комаров – число экземпляров, отловленных за единицу времени (за 20 минут).</w:t>
      </w:r>
    </w:p>
    <w:p w:rsidR="00C331EF" w:rsidRPr="00A45251" w:rsidRDefault="00E40104" w:rsidP="009F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 xml:space="preserve">По данным энтомологического обследования </w:t>
      </w:r>
      <w:proofErr w:type="spellStart"/>
      <w:r w:rsidR="00A8061B" w:rsidRPr="00A45251">
        <w:rPr>
          <w:rFonts w:ascii="Times New Roman" w:hAnsi="Times New Roman" w:cs="Times New Roman"/>
          <w:sz w:val="24"/>
          <w:szCs w:val="24"/>
        </w:rPr>
        <w:t>акарифауна</w:t>
      </w:r>
      <w:proofErr w:type="spellEnd"/>
      <w:r w:rsidR="00A8061B" w:rsidRPr="00A45251">
        <w:rPr>
          <w:rFonts w:ascii="Times New Roman" w:hAnsi="Times New Roman" w:cs="Times New Roman"/>
          <w:sz w:val="24"/>
          <w:szCs w:val="24"/>
        </w:rPr>
        <w:t xml:space="preserve"> РМ за летний</w:t>
      </w:r>
      <w:r w:rsidR="00C331EF" w:rsidRPr="00A45251">
        <w:rPr>
          <w:rFonts w:ascii="Times New Roman" w:hAnsi="Times New Roman" w:cs="Times New Roman"/>
          <w:sz w:val="24"/>
          <w:szCs w:val="24"/>
        </w:rPr>
        <w:t xml:space="preserve"> </w:t>
      </w:r>
      <w:r w:rsidR="003C5F4F" w:rsidRPr="00A45251">
        <w:rPr>
          <w:rFonts w:ascii="Times New Roman" w:hAnsi="Times New Roman" w:cs="Times New Roman"/>
          <w:sz w:val="24"/>
          <w:szCs w:val="24"/>
        </w:rPr>
        <w:t>период</w:t>
      </w:r>
      <w:r w:rsidR="009B6FA1" w:rsidRPr="00A45251">
        <w:rPr>
          <w:rFonts w:ascii="Times New Roman" w:hAnsi="Times New Roman" w:cs="Times New Roman"/>
          <w:sz w:val="24"/>
          <w:szCs w:val="24"/>
        </w:rPr>
        <w:t xml:space="preserve"> была представлена 4</w:t>
      </w:r>
      <w:r w:rsidRPr="00A45251">
        <w:rPr>
          <w:rFonts w:ascii="Times New Roman" w:hAnsi="Times New Roman" w:cs="Times New Roman"/>
          <w:sz w:val="24"/>
          <w:szCs w:val="24"/>
        </w:rPr>
        <w:t xml:space="preserve"> видами клещей: </w:t>
      </w:r>
      <w:proofErr w:type="spellStart"/>
      <w:proofErr w:type="gramStart"/>
      <w:r w:rsidRPr="00A45251">
        <w:rPr>
          <w:rFonts w:ascii="Times New Roman" w:hAnsi="Times New Roman" w:cs="Times New Roman"/>
          <w:sz w:val="24"/>
          <w:szCs w:val="24"/>
          <w:lang w:val="en-US"/>
        </w:rPr>
        <w:t>Ixodes</w:t>
      </w:r>
      <w:proofErr w:type="spellEnd"/>
      <w:r w:rsidRPr="00A4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51">
        <w:rPr>
          <w:rFonts w:ascii="Times New Roman" w:hAnsi="Times New Roman" w:cs="Times New Roman"/>
          <w:sz w:val="24"/>
          <w:szCs w:val="24"/>
          <w:lang w:val="en-US"/>
        </w:rPr>
        <w:t>persulcatus</w:t>
      </w:r>
      <w:proofErr w:type="spellEnd"/>
      <w:r w:rsidRPr="00A452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251">
        <w:rPr>
          <w:rFonts w:ascii="Times New Roman" w:hAnsi="Times New Roman" w:cs="Times New Roman"/>
          <w:sz w:val="24"/>
          <w:szCs w:val="24"/>
          <w:lang w:val="en-US"/>
        </w:rPr>
        <w:t>Ixodes</w:t>
      </w:r>
      <w:proofErr w:type="spellEnd"/>
      <w:r w:rsidRPr="00A4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251">
        <w:rPr>
          <w:rFonts w:ascii="Times New Roman" w:hAnsi="Times New Roman" w:cs="Times New Roman"/>
          <w:sz w:val="24"/>
          <w:szCs w:val="24"/>
          <w:lang w:val="en-US"/>
        </w:rPr>
        <w:t>ricinus</w:t>
      </w:r>
      <w:proofErr w:type="spellEnd"/>
      <w:r w:rsidRPr="00A452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251">
        <w:rPr>
          <w:rFonts w:ascii="Times New Roman" w:hAnsi="Times New Roman" w:cs="Times New Roman"/>
          <w:sz w:val="24"/>
          <w:szCs w:val="24"/>
          <w:lang w:val="en-US"/>
        </w:rPr>
        <w:t>Dermazentor</w:t>
      </w:r>
      <w:proofErr w:type="spellEnd"/>
      <w:r w:rsidRPr="00A45251">
        <w:rPr>
          <w:rFonts w:ascii="Times New Roman" w:hAnsi="Times New Roman" w:cs="Times New Roman"/>
          <w:sz w:val="24"/>
          <w:szCs w:val="24"/>
        </w:rPr>
        <w:t xml:space="preserve"> </w:t>
      </w:r>
      <w:r w:rsidRPr="00A45251">
        <w:rPr>
          <w:rFonts w:ascii="Times New Roman" w:hAnsi="Times New Roman" w:cs="Times New Roman"/>
          <w:sz w:val="24"/>
          <w:szCs w:val="24"/>
          <w:lang w:val="en-US"/>
        </w:rPr>
        <w:t>reticulates</w:t>
      </w:r>
      <w:r w:rsidR="004249D8" w:rsidRPr="00A452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49D8" w:rsidRPr="00A45251">
        <w:rPr>
          <w:rFonts w:ascii="Times New Roman" w:hAnsi="Times New Roman" w:cs="Times New Roman"/>
          <w:sz w:val="24"/>
          <w:szCs w:val="24"/>
          <w:lang w:val="en-US"/>
        </w:rPr>
        <w:t>Dermazentor</w:t>
      </w:r>
      <w:proofErr w:type="spellEnd"/>
      <w:r w:rsidR="004249D8" w:rsidRPr="00A4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9D8" w:rsidRPr="00A45251">
        <w:rPr>
          <w:rFonts w:ascii="Times New Roman" w:hAnsi="Times New Roman" w:cs="Times New Roman"/>
          <w:sz w:val="24"/>
          <w:szCs w:val="24"/>
          <w:lang w:val="en-US"/>
        </w:rPr>
        <w:t>marginatus</w:t>
      </w:r>
      <w:proofErr w:type="spellEnd"/>
      <w:r w:rsidR="00C269C9" w:rsidRPr="00A452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69C9" w:rsidRPr="00A45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15B" w:rsidRDefault="00E40104" w:rsidP="00A45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>В период активности иксодовых клещей индекс обилия</w:t>
      </w:r>
      <w:r w:rsidR="00DB476C" w:rsidRPr="00A45251">
        <w:rPr>
          <w:rFonts w:ascii="Times New Roman" w:hAnsi="Times New Roman" w:cs="Times New Roman"/>
          <w:sz w:val="24"/>
          <w:szCs w:val="24"/>
        </w:rPr>
        <w:t xml:space="preserve"> в лесной зоне составил 10</w:t>
      </w:r>
      <w:r w:rsidR="006A2828" w:rsidRPr="00A4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A2828" w:rsidRPr="00A45251">
        <w:rPr>
          <w:rFonts w:ascii="Times New Roman" w:hAnsi="Times New Roman" w:cs="Times New Roman"/>
          <w:sz w:val="24"/>
          <w:szCs w:val="24"/>
        </w:rPr>
        <w:t>экз</w:t>
      </w:r>
      <w:proofErr w:type="spellEnd"/>
      <w:proofErr w:type="gramEnd"/>
      <w:r w:rsidR="006A2828" w:rsidRPr="00A4525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A2828" w:rsidRPr="00A45251">
        <w:rPr>
          <w:rFonts w:ascii="Times New Roman" w:hAnsi="Times New Roman" w:cs="Times New Roman"/>
          <w:sz w:val="24"/>
          <w:szCs w:val="24"/>
        </w:rPr>
        <w:t>фл.км</w:t>
      </w:r>
      <w:proofErr w:type="spellEnd"/>
      <w:r w:rsidR="006A2828" w:rsidRPr="00A45251">
        <w:rPr>
          <w:rFonts w:ascii="Times New Roman" w:hAnsi="Times New Roman" w:cs="Times New Roman"/>
          <w:sz w:val="24"/>
          <w:szCs w:val="24"/>
        </w:rPr>
        <w:t>.</w:t>
      </w:r>
      <w:r w:rsidRPr="00A45251">
        <w:rPr>
          <w:rFonts w:ascii="Times New Roman" w:hAnsi="Times New Roman" w:cs="Times New Roman"/>
          <w:sz w:val="24"/>
          <w:szCs w:val="24"/>
        </w:rPr>
        <w:t xml:space="preserve"> </w:t>
      </w:r>
      <w:r w:rsidR="006A2828" w:rsidRPr="00A45251">
        <w:rPr>
          <w:rFonts w:ascii="Times New Roman" w:hAnsi="Times New Roman" w:cs="Times New Roman"/>
          <w:sz w:val="24"/>
          <w:szCs w:val="24"/>
        </w:rPr>
        <w:t>Индекс обилия комаров 40 экз.</w:t>
      </w:r>
      <w:r w:rsidRPr="00A45251">
        <w:rPr>
          <w:rFonts w:ascii="Times New Roman" w:hAnsi="Times New Roman" w:cs="Times New Roman"/>
          <w:sz w:val="24"/>
          <w:szCs w:val="24"/>
        </w:rPr>
        <w:t xml:space="preserve"> за 20 мин.</w:t>
      </w:r>
      <w:r w:rsidR="00EB0A85" w:rsidRPr="00A45251">
        <w:rPr>
          <w:rFonts w:ascii="Times New Roman" w:hAnsi="Times New Roman" w:cs="Times New Roman"/>
          <w:sz w:val="24"/>
          <w:szCs w:val="24"/>
        </w:rPr>
        <w:t xml:space="preserve"> Индекс обилия слепней 15 экз. за 20 мин.</w:t>
      </w:r>
      <w:r w:rsidR="00A45251" w:rsidRPr="00A45251">
        <w:rPr>
          <w:rFonts w:ascii="Times New Roman" w:hAnsi="Times New Roman" w:cs="Times New Roman"/>
          <w:sz w:val="24"/>
          <w:szCs w:val="24"/>
        </w:rPr>
        <w:t xml:space="preserve"> </w:t>
      </w:r>
      <w:r w:rsidR="003C715B" w:rsidRPr="00A45251">
        <w:rPr>
          <w:rFonts w:ascii="Times New Roman" w:hAnsi="Times New Roman" w:cs="Times New Roman"/>
          <w:sz w:val="24"/>
          <w:szCs w:val="24"/>
        </w:rPr>
        <w:t>Необходимо отметить высокие индексы</w:t>
      </w:r>
      <w:r w:rsidR="00A45251" w:rsidRPr="00A45251">
        <w:rPr>
          <w:rFonts w:ascii="Times New Roman" w:hAnsi="Times New Roman" w:cs="Times New Roman"/>
          <w:sz w:val="24"/>
          <w:szCs w:val="24"/>
        </w:rPr>
        <w:t xml:space="preserve"> обилия имаго на 1 </w:t>
      </w:r>
      <w:proofErr w:type="spellStart"/>
      <w:r w:rsidR="00A45251" w:rsidRPr="00A45251">
        <w:rPr>
          <w:rFonts w:ascii="Times New Roman" w:hAnsi="Times New Roman" w:cs="Times New Roman"/>
          <w:sz w:val="24"/>
          <w:szCs w:val="24"/>
        </w:rPr>
        <w:t>фл</w:t>
      </w:r>
      <w:proofErr w:type="spellEnd"/>
      <w:r w:rsidR="00A45251" w:rsidRPr="00A45251">
        <w:rPr>
          <w:rFonts w:ascii="Times New Roman" w:hAnsi="Times New Roman" w:cs="Times New Roman"/>
          <w:sz w:val="24"/>
          <w:szCs w:val="24"/>
        </w:rPr>
        <w:t xml:space="preserve">/час на обследованных территориях. </w:t>
      </w:r>
      <w:r w:rsidR="00A45251" w:rsidRPr="006C7639">
        <w:rPr>
          <w:rFonts w:ascii="Times New Roman" w:hAnsi="Times New Roman" w:cs="Times New Roman"/>
          <w:sz w:val="24"/>
          <w:szCs w:val="24"/>
        </w:rPr>
        <w:t xml:space="preserve">Значительное увеличение численности клещей связано с несколькими факторами: благоприятными условиями зимовки для самих клещей и для </w:t>
      </w:r>
      <w:proofErr w:type="spellStart"/>
      <w:r w:rsidR="00A45251" w:rsidRPr="006C7639">
        <w:rPr>
          <w:rFonts w:ascii="Times New Roman" w:hAnsi="Times New Roman" w:cs="Times New Roman"/>
          <w:sz w:val="24"/>
          <w:szCs w:val="24"/>
        </w:rPr>
        <w:t>прокормителей</w:t>
      </w:r>
      <w:proofErr w:type="spellEnd"/>
      <w:r w:rsidR="00A45251" w:rsidRPr="006C7639">
        <w:rPr>
          <w:rFonts w:ascii="Times New Roman" w:hAnsi="Times New Roman" w:cs="Times New Roman"/>
          <w:sz w:val="24"/>
          <w:szCs w:val="24"/>
        </w:rPr>
        <w:t xml:space="preserve"> – мелких млекопитающих; с высокой </w:t>
      </w:r>
      <w:proofErr w:type="spellStart"/>
      <w:r w:rsidR="00A45251" w:rsidRPr="006C7639">
        <w:rPr>
          <w:rFonts w:ascii="Times New Roman" w:hAnsi="Times New Roman" w:cs="Times New Roman"/>
          <w:sz w:val="24"/>
          <w:szCs w:val="24"/>
        </w:rPr>
        <w:t>захломленностью</w:t>
      </w:r>
      <w:proofErr w:type="spellEnd"/>
      <w:r w:rsidR="00A45251" w:rsidRPr="006C76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5251" w:rsidRPr="006C7639">
        <w:rPr>
          <w:rFonts w:ascii="Times New Roman" w:hAnsi="Times New Roman" w:cs="Times New Roman"/>
          <w:sz w:val="24"/>
          <w:szCs w:val="24"/>
        </w:rPr>
        <w:t>территорий</w:t>
      </w:r>
      <w:proofErr w:type="gramEnd"/>
      <w:r w:rsidR="00A45251" w:rsidRPr="006C7639">
        <w:rPr>
          <w:rFonts w:ascii="Times New Roman" w:hAnsi="Times New Roman" w:cs="Times New Roman"/>
          <w:sz w:val="24"/>
          <w:szCs w:val="24"/>
        </w:rPr>
        <w:t xml:space="preserve"> как сухостоем, так и бытовым мусором.</w:t>
      </w:r>
    </w:p>
    <w:p w:rsidR="008F7A7F" w:rsidRDefault="008F7A7F" w:rsidP="008F7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исследовании  проб клещей методом ИФА найден 1 положительный результат КВЭ,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Лямбирский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п. Хутор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Лопатино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F7A7F" w:rsidRDefault="008F7A7F" w:rsidP="008F7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исследовании клещей методом ПЦР выявлены следующие результаты:</w:t>
      </w:r>
    </w:p>
    <w:p w:rsidR="008F7A7F" w:rsidRDefault="008F7A7F" w:rsidP="008F7A7F">
      <w:pPr>
        <w:pStyle w:val="aff"/>
        <w:numPr>
          <w:ilvl w:val="0"/>
          <w:numId w:val="21"/>
        </w:numPr>
        <w:jc w:val="both"/>
      </w:pPr>
      <w:r>
        <w:t xml:space="preserve">З. Полянский район,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8F7A7F" w:rsidRDefault="008F7A7F" w:rsidP="008F7A7F">
      <w:pPr>
        <w:pStyle w:val="aff"/>
        <w:numPr>
          <w:ilvl w:val="0"/>
          <w:numId w:val="21"/>
        </w:numPr>
        <w:jc w:val="both"/>
      </w:pPr>
      <w:r>
        <w:t xml:space="preserve">Ст. </w:t>
      </w:r>
      <w:proofErr w:type="spellStart"/>
      <w:r>
        <w:t>Шайговский</w:t>
      </w:r>
      <w:proofErr w:type="spellEnd"/>
      <w:r>
        <w:t xml:space="preserve"> район, </w:t>
      </w:r>
      <w:proofErr w:type="gramStart"/>
      <w:r>
        <w:t>с</w:t>
      </w:r>
      <w:proofErr w:type="gramEnd"/>
      <w:r>
        <w:t xml:space="preserve">. Старая </w:t>
      </w:r>
      <w:proofErr w:type="spellStart"/>
      <w:r>
        <w:t>Теризморга</w:t>
      </w:r>
      <w:proofErr w:type="spellEnd"/>
      <w:r w:rsidR="004F55FC">
        <w:t>,</w:t>
      </w:r>
      <w:r w:rsidR="004F55FC" w:rsidRPr="004F55FC">
        <w:t xml:space="preserve"> </w:t>
      </w:r>
      <w:r w:rsidR="004F55FC" w:rsidRPr="00A45251">
        <w:t xml:space="preserve">возбудитель  иксодовых клещевых </w:t>
      </w:r>
      <w:proofErr w:type="spellStart"/>
      <w:r w:rsidR="004F55FC" w:rsidRPr="00A45251">
        <w:t>боррелиозов</w:t>
      </w:r>
      <w:proofErr w:type="spellEnd"/>
      <w:r w:rsidR="004F55FC" w:rsidRPr="00A45251">
        <w:t xml:space="preserve"> - клещ р. </w:t>
      </w:r>
      <w:proofErr w:type="spellStart"/>
      <w:r w:rsidR="004F55FC" w:rsidRPr="00A45251">
        <w:rPr>
          <w:lang w:val="en-US"/>
        </w:rPr>
        <w:t>Ixodes</w:t>
      </w:r>
      <w:proofErr w:type="spellEnd"/>
      <w:r w:rsidR="004F55FC" w:rsidRPr="00A45251">
        <w:t xml:space="preserve"> </w:t>
      </w:r>
      <w:proofErr w:type="spellStart"/>
      <w:r w:rsidR="004F55FC" w:rsidRPr="00A45251">
        <w:rPr>
          <w:lang w:val="en-US"/>
        </w:rPr>
        <w:t>persulcatus</w:t>
      </w:r>
      <w:proofErr w:type="spellEnd"/>
      <w:r w:rsidR="004F55FC">
        <w:t>.</w:t>
      </w:r>
    </w:p>
    <w:p w:rsidR="004F55FC" w:rsidRDefault="004F55FC" w:rsidP="008F7A7F">
      <w:pPr>
        <w:pStyle w:val="aff"/>
        <w:numPr>
          <w:ilvl w:val="0"/>
          <w:numId w:val="21"/>
        </w:numPr>
        <w:jc w:val="both"/>
      </w:pPr>
      <w:r>
        <w:lastRenderedPageBreak/>
        <w:t xml:space="preserve">Б. </w:t>
      </w:r>
      <w:proofErr w:type="spellStart"/>
      <w:r>
        <w:t>Березниковский</w:t>
      </w:r>
      <w:proofErr w:type="spellEnd"/>
      <w:r>
        <w:t xml:space="preserve"> район, с. </w:t>
      </w:r>
      <w:proofErr w:type="spellStart"/>
      <w:r>
        <w:t>Нерлей</w:t>
      </w:r>
      <w:proofErr w:type="spellEnd"/>
      <w:r>
        <w:t xml:space="preserve">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4F55FC" w:rsidRDefault="004F55FC" w:rsidP="008F7A7F">
      <w:pPr>
        <w:pStyle w:val="aff"/>
        <w:numPr>
          <w:ilvl w:val="0"/>
          <w:numId w:val="21"/>
        </w:numPr>
        <w:jc w:val="both"/>
      </w:pPr>
      <w:proofErr w:type="spellStart"/>
      <w:r>
        <w:t>Ельниковский</w:t>
      </w:r>
      <w:proofErr w:type="spellEnd"/>
      <w:r>
        <w:t xml:space="preserve"> район, с. </w:t>
      </w:r>
      <w:proofErr w:type="spellStart"/>
      <w:r>
        <w:t>Надеждено</w:t>
      </w:r>
      <w:proofErr w:type="spellEnd"/>
      <w:r>
        <w:t xml:space="preserve">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4F55FC" w:rsidRDefault="004F55FC" w:rsidP="008F7A7F">
      <w:pPr>
        <w:pStyle w:val="aff"/>
        <w:numPr>
          <w:ilvl w:val="0"/>
          <w:numId w:val="21"/>
        </w:numPr>
        <w:jc w:val="both"/>
      </w:pPr>
      <w:proofErr w:type="spellStart"/>
      <w:r>
        <w:t>Кочкуровский</w:t>
      </w:r>
      <w:proofErr w:type="spellEnd"/>
      <w:r>
        <w:t xml:space="preserve"> район, </w:t>
      </w:r>
      <w:r w:rsidRPr="00A45251">
        <w:t xml:space="preserve">ДНК возбудителя  </w:t>
      </w:r>
      <w:proofErr w:type="spellStart"/>
      <w:r w:rsidRPr="00A45251">
        <w:t>гранулоцитарного</w:t>
      </w:r>
      <w:proofErr w:type="spellEnd"/>
      <w:r w:rsidRPr="00A45251">
        <w:t xml:space="preserve"> анаплазмоза человека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4F55FC" w:rsidRDefault="004F55FC" w:rsidP="004F55FC">
      <w:pPr>
        <w:pStyle w:val="aff"/>
        <w:numPr>
          <w:ilvl w:val="0"/>
          <w:numId w:val="21"/>
        </w:numPr>
        <w:jc w:val="both"/>
      </w:pPr>
      <w:proofErr w:type="spellStart"/>
      <w:r>
        <w:t>Кочкуровский</w:t>
      </w:r>
      <w:proofErr w:type="spellEnd"/>
      <w:r>
        <w:t xml:space="preserve"> район,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4F55FC" w:rsidRDefault="004F55FC" w:rsidP="004F55FC">
      <w:pPr>
        <w:pStyle w:val="aff"/>
        <w:numPr>
          <w:ilvl w:val="0"/>
          <w:numId w:val="21"/>
        </w:numPr>
        <w:jc w:val="both"/>
      </w:pPr>
      <w:proofErr w:type="spellStart"/>
      <w:r>
        <w:t>Кочкуровский</w:t>
      </w:r>
      <w:proofErr w:type="spellEnd"/>
      <w:r>
        <w:t xml:space="preserve"> район,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4F55FC" w:rsidRDefault="004F55FC" w:rsidP="004F55FC">
      <w:pPr>
        <w:pStyle w:val="aff"/>
        <w:numPr>
          <w:ilvl w:val="0"/>
          <w:numId w:val="21"/>
        </w:numPr>
        <w:jc w:val="both"/>
      </w:pPr>
      <w:proofErr w:type="spellStart"/>
      <w:r>
        <w:t>Кочкуровский</w:t>
      </w:r>
      <w:proofErr w:type="spellEnd"/>
      <w:r>
        <w:t xml:space="preserve"> район,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4F55FC" w:rsidRDefault="004F55FC" w:rsidP="004F55FC">
      <w:pPr>
        <w:pStyle w:val="aff"/>
        <w:numPr>
          <w:ilvl w:val="0"/>
          <w:numId w:val="21"/>
        </w:numPr>
        <w:jc w:val="both"/>
      </w:pPr>
      <w:r>
        <w:t xml:space="preserve">МО </w:t>
      </w:r>
      <w:proofErr w:type="spellStart"/>
      <w:r>
        <w:t>Ковылкино</w:t>
      </w:r>
      <w:proofErr w:type="spellEnd"/>
      <w:r>
        <w:t xml:space="preserve">, </w:t>
      </w:r>
      <w:proofErr w:type="spellStart"/>
      <w:r>
        <w:t>з</w:t>
      </w:r>
      <w:proofErr w:type="spellEnd"/>
      <w:r>
        <w:t xml:space="preserve">. Полянский район,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4F55FC" w:rsidRDefault="004F55FC" w:rsidP="004F55FC">
      <w:pPr>
        <w:pStyle w:val="aff"/>
        <w:numPr>
          <w:ilvl w:val="0"/>
          <w:numId w:val="21"/>
        </w:numPr>
        <w:jc w:val="both"/>
      </w:pPr>
      <w:r>
        <w:t xml:space="preserve">МО </w:t>
      </w:r>
      <w:proofErr w:type="spellStart"/>
      <w:r>
        <w:t>Ковылкино</w:t>
      </w:r>
      <w:proofErr w:type="spellEnd"/>
      <w:r>
        <w:t xml:space="preserve">, </w:t>
      </w:r>
      <w:proofErr w:type="spellStart"/>
      <w:r>
        <w:t>з</w:t>
      </w:r>
      <w:proofErr w:type="spellEnd"/>
      <w:r>
        <w:t xml:space="preserve">. Полянский район,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4F55FC" w:rsidRDefault="004F55FC" w:rsidP="004F55FC">
      <w:pPr>
        <w:pStyle w:val="aff"/>
        <w:numPr>
          <w:ilvl w:val="0"/>
          <w:numId w:val="21"/>
        </w:numPr>
        <w:jc w:val="both"/>
      </w:pPr>
      <w:r>
        <w:t xml:space="preserve">МО </w:t>
      </w:r>
      <w:proofErr w:type="spellStart"/>
      <w:r>
        <w:t>Ковылкино</w:t>
      </w:r>
      <w:proofErr w:type="spellEnd"/>
      <w:r>
        <w:t xml:space="preserve">, </w:t>
      </w:r>
      <w:proofErr w:type="spellStart"/>
      <w:r>
        <w:t>з</w:t>
      </w:r>
      <w:proofErr w:type="spellEnd"/>
      <w:r>
        <w:t xml:space="preserve">. Полянский район,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4F55FC" w:rsidRDefault="004F55FC" w:rsidP="004F55FC">
      <w:pPr>
        <w:pStyle w:val="aff"/>
        <w:numPr>
          <w:ilvl w:val="0"/>
          <w:numId w:val="21"/>
        </w:numPr>
        <w:jc w:val="both"/>
      </w:pPr>
      <w:proofErr w:type="spellStart"/>
      <w:r>
        <w:t>Краснослободский</w:t>
      </w:r>
      <w:proofErr w:type="spellEnd"/>
      <w:r>
        <w:t xml:space="preserve"> район, с. </w:t>
      </w:r>
      <w:proofErr w:type="spellStart"/>
      <w:r>
        <w:t>Приображенский</w:t>
      </w:r>
      <w:proofErr w:type="spellEnd"/>
      <w:r>
        <w:t>,</w:t>
      </w:r>
      <w:r w:rsidRPr="004F55FC">
        <w:t xml:space="preserve">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4F55FC" w:rsidRDefault="004F55FC" w:rsidP="004F55FC">
      <w:pPr>
        <w:pStyle w:val="aff"/>
        <w:numPr>
          <w:ilvl w:val="0"/>
          <w:numId w:val="21"/>
        </w:numPr>
        <w:jc w:val="both"/>
      </w:pPr>
      <w:proofErr w:type="spellStart"/>
      <w:r>
        <w:t>Теньгушевский</w:t>
      </w:r>
      <w:proofErr w:type="spellEnd"/>
      <w:r>
        <w:t xml:space="preserve"> район, с. Барашево,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4F55FC" w:rsidRDefault="004F55FC" w:rsidP="004F55FC">
      <w:pPr>
        <w:pStyle w:val="aff"/>
        <w:numPr>
          <w:ilvl w:val="0"/>
          <w:numId w:val="21"/>
        </w:numPr>
        <w:jc w:val="both"/>
      </w:pPr>
      <w:proofErr w:type="spellStart"/>
      <w:r>
        <w:t>Кочкуровский</w:t>
      </w:r>
      <w:proofErr w:type="spellEnd"/>
      <w:r>
        <w:t xml:space="preserve"> район, с. </w:t>
      </w:r>
      <w:proofErr w:type="spellStart"/>
      <w:r>
        <w:t>Сабаево</w:t>
      </w:r>
      <w:proofErr w:type="spellEnd"/>
      <w:r>
        <w:t xml:space="preserve">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4F55FC" w:rsidRDefault="004F55FC" w:rsidP="004F55FC">
      <w:pPr>
        <w:pStyle w:val="aff"/>
        <w:numPr>
          <w:ilvl w:val="0"/>
          <w:numId w:val="21"/>
        </w:numPr>
        <w:jc w:val="both"/>
      </w:pPr>
      <w:proofErr w:type="spellStart"/>
      <w:r>
        <w:t>Рузаевский</w:t>
      </w:r>
      <w:proofErr w:type="spellEnd"/>
      <w:r>
        <w:t xml:space="preserve"> район, пос. Шишкеево,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4F55FC" w:rsidRDefault="004F55FC" w:rsidP="004F55FC">
      <w:pPr>
        <w:pStyle w:val="aff"/>
        <w:numPr>
          <w:ilvl w:val="0"/>
          <w:numId w:val="21"/>
        </w:numPr>
        <w:jc w:val="both"/>
      </w:pPr>
      <w:r>
        <w:t xml:space="preserve">Ст. </w:t>
      </w:r>
      <w:proofErr w:type="spellStart"/>
      <w:r>
        <w:t>Шайговский</w:t>
      </w:r>
      <w:proofErr w:type="spellEnd"/>
      <w:r>
        <w:t xml:space="preserve"> район, с. Новое </w:t>
      </w:r>
      <w:proofErr w:type="spellStart"/>
      <w:r>
        <w:t>Акшино</w:t>
      </w:r>
      <w:proofErr w:type="spellEnd"/>
      <w:r>
        <w:t xml:space="preserve">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4F55FC" w:rsidRDefault="004F55FC" w:rsidP="004F55FC">
      <w:pPr>
        <w:pStyle w:val="aff"/>
        <w:numPr>
          <w:ilvl w:val="0"/>
          <w:numId w:val="21"/>
        </w:numPr>
        <w:jc w:val="both"/>
      </w:pPr>
      <w:proofErr w:type="spellStart"/>
      <w:r>
        <w:t>Чамзинский</w:t>
      </w:r>
      <w:proofErr w:type="spellEnd"/>
      <w:r>
        <w:t xml:space="preserve"> район, район лыжной базы,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4F55FC" w:rsidRDefault="004F55FC" w:rsidP="004F55FC">
      <w:pPr>
        <w:pStyle w:val="aff"/>
        <w:numPr>
          <w:ilvl w:val="0"/>
          <w:numId w:val="21"/>
        </w:numPr>
        <w:jc w:val="both"/>
      </w:pPr>
      <w:proofErr w:type="spellStart"/>
      <w:r>
        <w:t>Кочкуровский</w:t>
      </w:r>
      <w:proofErr w:type="spellEnd"/>
      <w:r>
        <w:t xml:space="preserve"> район, с. </w:t>
      </w:r>
      <w:proofErr w:type="spellStart"/>
      <w:r>
        <w:t>Сабаево</w:t>
      </w:r>
      <w:proofErr w:type="spellEnd"/>
      <w:r>
        <w:t xml:space="preserve">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4F55FC" w:rsidRDefault="004F55FC" w:rsidP="004F55FC">
      <w:pPr>
        <w:pStyle w:val="aff"/>
        <w:numPr>
          <w:ilvl w:val="0"/>
          <w:numId w:val="21"/>
        </w:numPr>
        <w:jc w:val="both"/>
      </w:pPr>
      <w:r>
        <w:t xml:space="preserve">Б. </w:t>
      </w:r>
      <w:proofErr w:type="spellStart"/>
      <w:r>
        <w:t>Березниковский</w:t>
      </w:r>
      <w:proofErr w:type="spellEnd"/>
      <w:r>
        <w:t xml:space="preserve"> район, пос. Шугурово, </w:t>
      </w:r>
      <w:proofErr w:type="spellStart"/>
      <w:r>
        <w:t>Кочкуровский</w:t>
      </w:r>
      <w:proofErr w:type="spellEnd"/>
      <w:r>
        <w:t xml:space="preserve"> район, с. </w:t>
      </w:r>
      <w:proofErr w:type="spellStart"/>
      <w:r>
        <w:t>Сабаево</w:t>
      </w:r>
      <w:proofErr w:type="spellEnd"/>
      <w:r>
        <w:t xml:space="preserve">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4F55FC" w:rsidRPr="008F7A7F" w:rsidRDefault="004F55FC" w:rsidP="004F55FC">
      <w:pPr>
        <w:pStyle w:val="aff"/>
        <w:ind w:left="1428"/>
        <w:jc w:val="both"/>
      </w:pPr>
    </w:p>
    <w:p w:rsidR="009E2173" w:rsidRDefault="009E2173" w:rsidP="004F62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331EF" w:rsidRPr="00A45251" w:rsidRDefault="001A0DEF" w:rsidP="004F62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>При исследовании</w:t>
      </w:r>
      <w:r w:rsidR="00C331EF" w:rsidRPr="00A45251">
        <w:rPr>
          <w:rFonts w:ascii="Times New Roman" w:hAnsi="Times New Roman" w:cs="Times New Roman"/>
          <w:sz w:val="24"/>
          <w:szCs w:val="24"/>
        </w:rPr>
        <w:t xml:space="preserve"> клещей с людей </w:t>
      </w:r>
      <w:r w:rsidR="008F7A7F">
        <w:rPr>
          <w:rFonts w:ascii="Times New Roman" w:hAnsi="Times New Roman" w:cs="Times New Roman"/>
          <w:sz w:val="24"/>
          <w:szCs w:val="24"/>
        </w:rPr>
        <w:t xml:space="preserve"> 189</w:t>
      </w:r>
      <w:r w:rsidRPr="00A45251">
        <w:rPr>
          <w:rFonts w:ascii="Times New Roman" w:hAnsi="Times New Roman" w:cs="Times New Roman"/>
          <w:sz w:val="24"/>
          <w:szCs w:val="24"/>
        </w:rPr>
        <w:t xml:space="preserve"> экз. </w:t>
      </w:r>
      <w:r w:rsidR="00C331EF" w:rsidRPr="00A45251">
        <w:rPr>
          <w:rFonts w:ascii="Times New Roman" w:hAnsi="Times New Roman" w:cs="Times New Roman"/>
          <w:sz w:val="24"/>
          <w:szCs w:val="24"/>
        </w:rPr>
        <w:t xml:space="preserve">на </w:t>
      </w:r>
      <w:r w:rsidRPr="00A45251">
        <w:rPr>
          <w:rFonts w:ascii="Times New Roman" w:hAnsi="Times New Roman" w:cs="Times New Roman"/>
          <w:sz w:val="24"/>
          <w:szCs w:val="24"/>
        </w:rPr>
        <w:t>выявление РНК вируса клещевого</w:t>
      </w:r>
      <w:r w:rsidR="00C331EF" w:rsidRPr="00A45251">
        <w:rPr>
          <w:rFonts w:ascii="Times New Roman" w:hAnsi="Times New Roman" w:cs="Times New Roman"/>
          <w:sz w:val="24"/>
          <w:szCs w:val="24"/>
        </w:rPr>
        <w:t xml:space="preserve"> энцефалит</w:t>
      </w:r>
      <w:r w:rsidRPr="00A45251">
        <w:rPr>
          <w:rFonts w:ascii="Times New Roman" w:hAnsi="Times New Roman" w:cs="Times New Roman"/>
          <w:sz w:val="24"/>
          <w:szCs w:val="24"/>
        </w:rPr>
        <w:t>а</w:t>
      </w:r>
      <w:r w:rsidR="00C331EF" w:rsidRPr="00A45251">
        <w:rPr>
          <w:rFonts w:ascii="Times New Roman" w:hAnsi="Times New Roman" w:cs="Times New Roman"/>
          <w:sz w:val="24"/>
          <w:szCs w:val="24"/>
        </w:rPr>
        <w:t>,</w:t>
      </w:r>
      <w:r w:rsidRPr="00A45251">
        <w:rPr>
          <w:rFonts w:ascii="Times New Roman" w:hAnsi="Times New Roman" w:cs="Times New Roman"/>
          <w:sz w:val="24"/>
          <w:szCs w:val="24"/>
        </w:rPr>
        <w:t xml:space="preserve"> возбудителя </w:t>
      </w:r>
      <w:r w:rsidR="00C331EF" w:rsidRPr="00A45251">
        <w:rPr>
          <w:rFonts w:ascii="Times New Roman" w:hAnsi="Times New Roman" w:cs="Times New Roman"/>
          <w:sz w:val="24"/>
          <w:szCs w:val="24"/>
        </w:rPr>
        <w:t xml:space="preserve"> </w:t>
      </w:r>
      <w:r w:rsidRPr="00A45251">
        <w:rPr>
          <w:rFonts w:ascii="Times New Roman" w:hAnsi="Times New Roman" w:cs="Times New Roman"/>
          <w:sz w:val="24"/>
          <w:szCs w:val="24"/>
        </w:rPr>
        <w:t>иксодовых клещевых</w:t>
      </w:r>
      <w:r w:rsidR="00C331EF" w:rsidRPr="00A4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1EF" w:rsidRPr="00A45251">
        <w:rPr>
          <w:rFonts w:ascii="Times New Roman" w:hAnsi="Times New Roman" w:cs="Times New Roman"/>
          <w:sz w:val="24"/>
          <w:szCs w:val="24"/>
        </w:rPr>
        <w:t>боррелиоз</w:t>
      </w:r>
      <w:r w:rsidRPr="00A4525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C331EF" w:rsidRPr="00A45251">
        <w:rPr>
          <w:rFonts w:ascii="Times New Roman" w:hAnsi="Times New Roman" w:cs="Times New Roman"/>
          <w:sz w:val="24"/>
          <w:szCs w:val="24"/>
        </w:rPr>
        <w:t>,</w:t>
      </w:r>
      <w:r w:rsidRPr="00A45251">
        <w:rPr>
          <w:rFonts w:ascii="Times New Roman" w:hAnsi="Times New Roman" w:cs="Times New Roman"/>
          <w:sz w:val="24"/>
          <w:szCs w:val="24"/>
        </w:rPr>
        <w:t xml:space="preserve"> возбудителей моноцитарного</w:t>
      </w:r>
      <w:r w:rsidR="00C331EF" w:rsidRPr="00A4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1EF" w:rsidRPr="00A45251">
        <w:rPr>
          <w:rFonts w:ascii="Times New Roman" w:hAnsi="Times New Roman" w:cs="Times New Roman"/>
          <w:sz w:val="24"/>
          <w:szCs w:val="24"/>
        </w:rPr>
        <w:t>эрлихиоз</w:t>
      </w:r>
      <w:r w:rsidRPr="00A4525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45251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C331EF" w:rsidRPr="00A45251">
        <w:rPr>
          <w:rFonts w:ascii="Times New Roman" w:hAnsi="Times New Roman" w:cs="Times New Roman"/>
          <w:sz w:val="24"/>
          <w:szCs w:val="24"/>
        </w:rPr>
        <w:t>,</w:t>
      </w:r>
      <w:r w:rsidRPr="00A45251">
        <w:rPr>
          <w:rFonts w:ascii="Times New Roman" w:hAnsi="Times New Roman" w:cs="Times New Roman"/>
          <w:sz w:val="24"/>
          <w:szCs w:val="24"/>
        </w:rPr>
        <w:t xml:space="preserve"> ДНК возбудителя  </w:t>
      </w:r>
      <w:proofErr w:type="spellStart"/>
      <w:r w:rsidRPr="00A45251">
        <w:rPr>
          <w:rFonts w:ascii="Times New Roman" w:hAnsi="Times New Roman" w:cs="Times New Roman"/>
          <w:sz w:val="24"/>
          <w:szCs w:val="24"/>
        </w:rPr>
        <w:t>гранулоцитарного</w:t>
      </w:r>
      <w:proofErr w:type="spellEnd"/>
      <w:r w:rsidR="00C331EF" w:rsidRPr="00A45251">
        <w:rPr>
          <w:rFonts w:ascii="Times New Roman" w:hAnsi="Times New Roman" w:cs="Times New Roman"/>
          <w:sz w:val="24"/>
          <w:szCs w:val="24"/>
        </w:rPr>
        <w:t xml:space="preserve"> анаплазмоз</w:t>
      </w:r>
      <w:r w:rsidRPr="00A45251">
        <w:rPr>
          <w:rFonts w:ascii="Times New Roman" w:hAnsi="Times New Roman" w:cs="Times New Roman"/>
          <w:sz w:val="24"/>
          <w:szCs w:val="24"/>
        </w:rPr>
        <w:t>а человека</w:t>
      </w:r>
      <w:r w:rsidR="00C331EF" w:rsidRPr="00A45251">
        <w:rPr>
          <w:rFonts w:ascii="Times New Roman" w:hAnsi="Times New Roman" w:cs="Times New Roman"/>
          <w:sz w:val="24"/>
          <w:szCs w:val="24"/>
        </w:rPr>
        <w:t xml:space="preserve"> методом ПЦ</w:t>
      </w:r>
      <w:r w:rsidR="004F55FC">
        <w:rPr>
          <w:rFonts w:ascii="Times New Roman" w:hAnsi="Times New Roman" w:cs="Times New Roman"/>
          <w:sz w:val="24"/>
          <w:szCs w:val="24"/>
        </w:rPr>
        <w:t xml:space="preserve">Р, так же выявлены </w:t>
      </w:r>
      <w:proofErr w:type="spellStart"/>
      <w:r w:rsidR="009F0640" w:rsidRPr="00A45251">
        <w:rPr>
          <w:rFonts w:ascii="Times New Roman" w:hAnsi="Times New Roman" w:cs="Times New Roman"/>
          <w:sz w:val="24"/>
          <w:szCs w:val="24"/>
        </w:rPr>
        <w:t>оложительные</w:t>
      </w:r>
      <w:proofErr w:type="spellEnd"/>
      <w:r w:rsidR="009F0640" w:rsidRPr="00A45251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615964" w:rsidRDefault="00615964" w:rsidP="00615964">
      <w:pPr>
        <w:pStyle w:val="aff"/>
        <w:numPr>
          <w:ilvl w:val="0"/>
          <w:numId w:val="22"/>
        </w:numPr>
        <w:jc w:val="both"/>
      </w:pPr>
      <w:proofErr w:type="spellStart"/>
      <w:r>
        <w:t>Кочкуровский</w:t>
      </w:r>
      <w:proofErr w:type="spellEnd"/>
      <w:r>
        <w:t xml:space="preserve"> район, с. </w:t>
      </w:r>
      <w:proofErr w:type="spellStart"/>
      <w:r>
        <w:t>Сабаево</w:t>
      </w:r>
      <w:proofErr w:type="spellEnd"/>
      <w:r>
        <w:t xml:space="preserve">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615964" w:rsidRDefault="00615964" w:rsidP="00615964">
      <w:pPr>
        <w:pStyle w:val="aff"/>
        <w:numPr>
          <w:ilvl w:val="0"/>
          <w:numId w:val="22"/>
        </w:numPr>
        <w:jc w:val="both"/>
      </w:pPr>
      <w:proofErr w:type="spellStart"/>
      <w:r>
        <w:t>Ельниковский</w:t>
      </w:r>
      <w:proofErr w:type="spellEnd"/>
      <w:r>
        <w:t xml:space="preserve"> район, РНК вируса</w:t>
      </w:r>
      <w:r w:rsidR="00D92266">
        <w:t xml:space="preserve"> </w:t>
      </w:r>
      <w:r>
        <w:t>клещевого энцефалита</w:t>
      </w:r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615964" w:rsidRDefault="00615964" w:rsidP="00615964">
      <w:pPr>
        <w:pStyle w:val="aff"/>
        <w:numPr>
          <w:ilvl w:val="0"/>
          <w:numId w:val="22"/>
        </w:numPr>
        <w:jc w:val="both"/>
      </w:pPr>
      <w:proofErr w:type="spellStart"/>
      <w:r>
        <w:t>Кочкуровский</w:t>
      </w:r>
      <w:proofErr w:type="spellEnd"/>
      <w:r>
        <w:t xml:space="preserve"> район, с. </w:t>
      </w:r>
      <w:proofErr w:type="spellStart"/>
      <w:r>
        <w:t>Мурань</w:t>
      </w:r>
      <w:proofErr w:type="spellEnd"/>
      <w:r>
        <w:t xml:space="preserve">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615964" w:rsidRDefault="00615964" w:rsidP="00615964">
      <w:pPr>
        <w:pStyle w:val="aff"/>
        <w:numPr>
          <w:ilvl w:val="0"/>
          <w:numId w:val="22"/>
        </w:numPr>
        <w:jc w:val="both"/>
      </w:pPr>
      <w:r>
        <w:t xml:space="preserve">г. Саранск, ул. </w:t>
      </w:r>
      <w:proofErr w:type="spellStart"/>
      <w:r>
        <w:t>Серадзская</w:t>
      </w:r>
      <w:proofErr w:type="spellEnd"/>
      <w:r>
        <w:t xml:space="preserve">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615964" w:rsidRDefault="00615964" w:rsidP="00615964">
      <w:pPr>
        <w:pStyle w:val="aff"/>
        <w:numPr>
          <w:ilvl w:val="0"/>
          <w:numId w:val="22"/>
        </w:numPr>
        <w:jc w:val="both"/>
      </w:pPr>
      <w:proofErr w:type="spellStart"/>
      <w:r>
        <w:t>Ковылкинский</w:t>
      </w:r>
      <w:proofErr w:type="spellEnd"/>
      <w:r>
        <w:t xml:space="preserve"> район, пос. Первомайский,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615964" w:rsidRDefault="00615964" w:rsidP="00615964">
      <w:pPr>
        <w:pStyle w:val="aff"/>
        <w:numPr>
          <w:ilvl w:val="0"/>
          <w:numId w:val="22"/>
        </w:numPr>
        <w:jc w:val="both"/>
      </w:pPr>
      <w:proofErr w:type="spellStart"/>
      <w:r>
        <w:t>Краснослободский</w:t>
      </w:r>
      <w:proofErr w:type="spellEnd"/>
      <w:r>
        <w:t xml:space="preserve"> район, </w:t>
      </w:r>
      <w:r w:rsidRPr="00A45251">
        <w:t xml:space="preserve">ДНК возбудителя  </w:t>
      </w:r>
      <w:proofErr w:type="spellStart"/>
      <w:r w:rsidRPr="00A45251">
        <w:t>гранулоцитарного</w:t>
      </w:r>
      <w:proofErr w:type="spellEnd"/>
      <w:r w:rsidRPr="00A45251">
        <w:t xml:space="preserve"> анаплазмоза человека - клещ р. </w:t>
      </w:r>
      <w:proofErr w:type="spellStart"/>
      <w:r w:rsidRPr="00615964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615964">
        <w:rPr>
          <w:lang w:val="en-US"/>
        </w:rPr>
        <w:t>persulcatus</w:t>
      </w:r>
      <w:proofErr w:type="spellEnd"/>
      <w:r>
        <w:t>.</w:t>
      </w:r>
    </w:p>
    <w:p w:rsidR="00615964" w:rsidRDefault="00615964" w:rsidP="00615964">
      <w:pPr>
        <w:pStyle w:val="aff"/>
        <w:numPr>
          <w:ilvl w:val="0"/>
          <w:numId w:val="22"/>
        </w:numPr>
        <w:jc w:val="both"/>
      </w:pPr>
      <w:r>
        <w:t xml:space="preserve">г. Саранск, район </w:t>
      </w:r>
      <w:proofErr w:type="spellStart"/>
      <w:r>
        <w:t>Ключеревских</w:t>
      </w:r>
      <w:proofErr w:type="spellEnd"/>
      <w:r>
        <w:t xml:space="preserve"> кладбищ, </w:t>
      </w:r>
      <w:r w:rsidRPr="00A45251">
        <w:t xml:space="preserve">ДНК возбудителя  </w:t>
      </w:r>
      <w:proofErr w:type="spellStart"/>
      <w:r w:rsidRPr="00A45251">
        <w:t>гранулоцитарного</w:t>
      </w:r>
      <w:proofErr w:type="spellEnd"/>
      <w:r w:rsidRPr="00A45251">
        <w:t xml:space="preserve"> анаплазмоза человека - клещ р. </w:t>
      </w:r>
      <w:proofErr w:type="spellStart"/>
      <w:r w:rsidRPr="00615964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615964">
        <w:rPr>
          <w:lang w:val="en-US"/>
        </w:rPr>
        <w:t>persulcatus</w:t>
      </w:r>
      <w:proofErr w:type="spellEnd"/>
      <w:r>
        <w:t>.</w:t>
      </w:r>
    </w:p>
    <w:p w:rsidR="00615964" w:rsidRDefault="00615964" w:rsidP="00615964">
      <w:pPr>
        <w:pStyle w:val="aff"/>
        <w:numPr>
          <w:ilvl w:val="0"/>
          <w:numId w:val="22"/>
        </w:numPr>
        <w:jc w:val="both"/>
      </w:pPr>
      <w:proofErr w:type="spellStart"/>
      <w:r>
        <w:t>Рузаевский</w:t>
      </w:r>
      <w:proofErr w:type="spellEnd"/>
      <w:r>
        <w:t xml:space="preserve"> район, пос. Тат. </w:t>
      </w:r>
      <w:proofErr w:type="spellStart"/>
      <w:r>
        <w:t>Шебдас</w:t>
      </w:r>
      <w:proofErr w:type="spellEnd"/>
      <w:r>
        <w:t xml:space="preserve">, </w:t>
      </w:r>
      <w:r w:rsidRPr="00A45251">
        <w:t xml:space="preserve">ДНК возбудителя  </w:t>
      </w:r>
      <w:proofErr w:type="spellStart"/>
      <w:r w:rsidRPr="00A45251">
        <w:t>гранулоцитарного</w:t>
      </w:r>
      <w:proofErr w:type="spellEnd"/>
      <w:r w:rsidRPr="00A45251">
        <w:t xml:space="preserve"> анаплазмоза человека - клещ р. </w:t>
      </w:r>
      <w:proofErr w:type="spellStart"/>
      <w:r w:rsidRPr="00615964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615964">
        <w:rPr>
          <w:lang w:val="en-US"/>
        </w:rPr>
        <w:t>persulcatus</w:t>
      </w:r>
      <w:proofErr w:type="spellEnd"/>
      <w:r>
        <w:t>.</w:t>
      </w:r>
    </w:p>
    <w:p w:rsidR="00615964" w:rsidRDefault="00615964" w:rsidP="00615964">
      <w:pPr>
        <w:pStyle w:val="aff"/>
        <w:numPr>
          <w:ilvl w:val="0"/>
          <w:numId w:val="22"/>
        </w:numPr>
        <w:jc w:val="both"/>
      </w:pPr>
      <w:r>
        <w:lastRenderedPageBreak/>
        <w:t xml:space="preserve">Ст. </w:t>
      </w:r>
      <w:proofErr w:type="spellStart"/>
      <w:r>
        <w:t>Шайговский</w:t>
      </w:r>
      <w:proofErr w:type="spellEnd"/>
      <w:r>
        <w:t xml:space="preserve"> район, д. Конопать,</w:t>
      </w:r>
      <w:r w:rsidRPr="004F55FC">
        <w:t xml:space="preserve">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615964" w:rsidRDefault="00615964" w:rsidP="00615964">
      <w:pPr>
        <w:pStyle w:val="aff"/>
        <w:numPr>
          <w:ilvl w:val="0"/>
          <w:numId w:val="22"/>
        </w:numPr>
        <w:jc w:val="both"/>
      </w:pPr>
      <w:r>
        <w:t xml:space="preserve">г. Саранск, территория парка Пролетарского района,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615964" w:rsidRDefault="00615964" w:rsidP="00615964">
      <w:pPr>
        <w:pStyle w:val="aff"/>
        <w:numPr>
          <w:ilvl w:val="0"/>
          <w:numId w:val="22"/>
        </w:numPr>
        <w:jc w:val="both"/>
      </w:pPr>
      <w:proofErr w:type="spellStart"/>
      <w:r>
        <w:t>Чамзинский</w:t>
      </w:r>
      <w:proofErr w:type="spellEnd"/>
      <w:r>
        <w:t xml:space="preserve"> район, с. </w:t>
      </w:r>
      <w:proofErr w:type="spellStart"/>
      <w:r>
        <w:t>Сайгуши</w:t>
      </w:r>
      <w:proofErr w:type="spellEnd"/>
      <w:r>
        <w:t xml:space="preserve">, </w:t>
      </w:r>
      <w:r w:rsidRPr="00A45251">
        <w:t xml:space="preserve">ДНК возбудителя  </w:t>
      </w:r>
      <w:proofErr w:type="spellStart"/>
      <w:r w:rsidRPr="00A45251">
        <w:t>гранулоцитарного</w:t>
      </w:r>
      <w:proofErr w:type="spellEnd"/>
      <w:r w:rsidRPr="00A45251">
        <w:t xml:space="preserve"> анаплазмоза человека - клещ р. </w:t>
      </w:r>
      <w:proofErr w:type="spellStart"/>
      <w:r w:rsidRPr="00615964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615964">
        <w:rPr>
          <w:lang w:val="en-US"/>
        </w:rPr>
        <w:t>persulcatus</w:t>
      </w:r>
      <w:proofErr w:type="spellEnd"/>
      <w:r>
        <w:t>.</w:t>
      </w:r>
    </w:p>
    <w:p w:rsidR="00615964" w:rsidRDefault="00615964" w:rsidP="00615964">
      <w:pPr>
        <w:pStyle w:val="aff"/>
        <w:numPr>
          <w:ilvl w:val="0"/>
          <w:numId w:val="22"/>
        </w:numPr>
        <w:jc w:val="both"/>
      </w:pPr>
      <w:r>
        <w:t xml:space="preserve">МО </w:t>
      </w:r>
      <w:proofErr w:type="spellStart"/>
      <w:r>
        <w:t>Ковылкино</w:t>
      </w:r>
      <w:proofErr w:type="spellEnd"/>
      <w:r>
        <w:t xml:space="preserve">, </w:t>
      </w:r>
      <w:r w:rsidRPr="00A45251">
        <w:t xml:space="preserve">ДНК возбудителя  </w:t>
      </w:r>
      <w:proofErr w:type="spellStart"/>
      <w:r w:rsidRPr="00A45251">
        <w:t>гранулоцитарного</w:t>
      </w:r>
      <w:proofErr w:type="spellEnd"/>
      <w:r w:rsidRPr="00A45251">
        <w:t xml:space="preserve"> анаплазмоза человека - клещ р. </w:t>
      </w:r>
      <w:proofErr w:type="spellStart"/>
      <w:r w:rsidRPr="00615964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615964">
        <w:rPr>
          <w:lang w:val="en-US"/>
        </w:rPr>
        <w:t>persulcatus</w:t>
      </w:r>
      <w:proofErr w:type="spellEnd"/>
      <w:r>
        <w:t>.</w:t>
      </w:r>
    </w:p>
    <w:p w:rsidR="00615964" w:rsidRDefault="00615964" w:rsidP="00615964">
      <w:pPr>
        <w:pStyle w:val="aff"/>
        <w:numPr>
          <w:ilvl w:val="0"/>
          <w:numId w:val="22"/>
        </w:numPr>
        <w:jc w:val="both"/>
      </w:pPr>
      <w:proofErr w:type="spellStart"/>
      <w:r>
        <w:t>Лямбирский</w:t>
      </w:r>
      <w:proofErr w:type="spellEnd"/>
      <w:r>
        <w:t xml:space="preserve"> район, с. </w:t>
      </w:r>
      <w:proofErr w:type="spellStart"/>
      <w:r>
        <w:t>Смольково</w:t>
      </w:r>
      <w:proofErr w:type="spellEnd"/>
      <w:r>
        <w:t xml:space="preserve">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D92266" w:rsidRDefault="00D92266" w:rsidP="00D92266">
      <w:pPr>
        <w:pStyle w:val="aff"/>
        <w:numPr>
          <w:ilvl w:val="0"/>
          <w:numId w:val="22"/>
        </w:numPr>
        <w:jc w:val="both"/>
      </w:pPr>
      <w:r>
        <w:t xml:space="preserve">Б. </w:t>
      </w:r>
      <w:proofErr w:type="spellStart"/>
      <w:r>
        <w:t>Игнатовский</w:t>
      </w:r>
      <w:proofErr w:type="spellEnd"/>
      <w:r>
        <w:t xml:space="preserve"> район,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D92266" w:rsidRDefault="00D92266" w:rsidP="00D92266">
      <w:pPr>
        <w:pStyle w:val="aff"/>
        <w:numPr>
          <w:ilvl w:val="0"/>
          <w:numId w:val="22"/>
        </w:numPr>
        <w:jc w:val="both"/>
      </w:pPr>
      <w:proofErr w:type="spellStart"/>
      <w:r>
        <w:t>Починкинский</w:t>
      </w:r>
      <w:proofErr w:type="spellEnd"/>
      <w:r>
        <w:t xml:space="preserve"> район, д. </w:t>
      </w:r>
      <w:proofErr w:type="spellStart"/>
      <w:r>
        <w:t>Взовка</w:t>
      </w:r>
      <w:proofErr w:type="spellEnd"/>
      <w:r>
        <w:t xml:space="preserve">, </w:t>
      </w:r>
      <w:r w:rsidRPr="00A45251">
        <w:t xml:space="preserve">ДНК возбудителя  </w:t>
      </w:r>
      <w:proofErr w:type="spellStart"/>
      <w:r w:rsidRPr="00A45251">
        <w:t>гранулоцитарного</w:t>
      </w:r>
      <w:proofErr w:type="spellEnd"/>
      <w:r w:rsidRPr="00A45251">
        <w:t xml:space="preserve"> анаплазмоза человека - клещ р. </w:t>
      </w:r>
      <w:proofErr w:type="spellStart"/>
      <w:r w:rsidRPr="00615964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615964">
        <w:rPr>
          <w:lang w:val="en-US"/>
        </w:rPr>
        <w:t>persulcatus</w:t>
      </w:r>
      <w:proofErr w:type="spellEnd"/>
      <w:r>
        <w:t>.</w:t>
      </w:r>
    </w:p>
    <w:p w:rsidR="00D92266" w:rsidRDefault="00D92266" w:rsidP="00D92266">
      <w:pPr>
        <w:pStyle w:val="aff"/>
        <w:numPr>
          <w:ilvl w:val="0"/>
          <w:numId w:val="22"/>
        </w:numPr>
        <w:jc w:val="both"/>
      </w:pPr>
      <w:proofErr w:type="spellStart"/>
      <w:r>
        <w:t>Лямбирский</w:t>
      </w:r>
      <w:proofErr w:type="spellEnd"/>
      <w:r>
        <w:t xml:space="preserve"> район, с. </w:t>
      </w:r>
      <w:proofErr w:type="spellStart"/>
      <w:r>
        <w:t>Савловка</w:t>
      </w:r>
      <w:proofErr w:type="spellEnd"/>
      <w:r>
        <w:t xml:space="preserve">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D92266" w:rsidRDefault="00D92266" w:rsidP="00D92266">
      <w:pPr>
        <w:pStyle w:val="aff"/>
        <w:numPr>
          <w:ilvl w:val="0"/>
          <w:numId w:val="22"/>
        </w:numPr>
        <w:jc w:val="both"/>
      </w:pPr>
      <w:r>
        <w:t xml:space="preserve">г. Саранск, </w:t>
      </w:r>
      <w:proofErr w:type="spellStart"/>
      <w:r>
        <w:t>Юго-Запад</w:t>
      </w:r>
      <w:proofErr w:type="spellEnd"/>
      <w:r>
        <w:t xml:space="preserve">, район Чистые Пруды,  МИКСТ-инфекция: </w:t>
      </w:r>
      <w:r w:rsidRPr="00A45251">
        <w:t>возбудитель  иксодовых</w:t>
      </w:r>
      <w:r>
        <w:t xml:space="preserve"> клещевых </w:t>
      </w:r>
      <w:proofErr w:type="spellStart"/>
      <w:r>
        <w:t>боррелиозов</w:t>
      </w:r>
      <w:proofErr w:type="spellEnd"/>
      <w:r>
        <w:t xml:space="preserve"> и </w:t>
      </w:r>
      <w:r w:rsidRPr="00A45251">
        <w:t xml:space="preserve">ДНК возбудителя  </w:t>
      </w:r>
      <w:proofErr w:type="spellStart"/>
      <w:r w:rsidRPr="00A45251">
        <w:t>гранулоцитарного</w:t>
      </w:r>
      <w:proofErr w:type="spellEnd"/>
      <w:r w:rsidRPr="00A45251">
        <w:t xml:space="preserve"> анаплазмоза человека - клещ р. </w:t>
      </w:r>
      <w:proofErr w:type="spellStart"/>
      <w:r w:rsidRPr="00615964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615964">
        <w:rPr>
          <w:lang w:val="en-US"/>
        </w:rPr>
        <w:t>persulcatus</w:t>
      </w:r>
      <w:proofErr w:type="spellEnd"/>
      <w:r>
        <w:t>.</w:t>
      </w:r>
    </w:p>
    <w:p w:rsidR="00D92266" w:rsidRDefault="00D92266" w:rsidP="00D92266">
      <w:pPr>
        <w:pStyle w:val="aff"/>
        <w:numPr>
          <w:ilvl w:val="0"/>
          <w:numId w:val="22"/>
        </w:numPr>
        <w:jc w:val="both"/>
      </w:pPr>
      <w:proofErr w:type="spellStart"/>
      <w:r>
        <w:t>Кочкуровский</w:t>
      </w:r>
      <w:proofErr w:type="spellEnd"/>
      <w:r>
        <w:t xml:space="preserve"> район, с. </w:t>
      </w:r>
      <w:proofErr w:type="spellStart"/>
      <w:r>
        <w:t>Сабаево</w:t>
      </w:r>
      <w:proofErr w:type="spellEnd"/>
      <w:r>
        <w:t xml:space="preserve">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D92266" w:rsidRDefault="00D92266" w:rsidP="00D92266">
      <w:pPr>
        <w:pStyle w:val="aff"/>
        <w:numPr>
          <w:ilvl w:val="0"/>
          <w:numId w:val="22"/>
        </w:numPr>
        <w:jc w:val="both"/>
      </w:pPr>
      <w:r>
        <w:t xml:space="preserve">Б. </w:t>
      </w:r>
      <w:proofErr w:type="spellStart"/>
      <w:r>
        <w:t>Березниковский</w:t>
      </w:r>
      <w:proofErr w:type="spellEnd"/>
      <w:r>
        <w:t xml:space="preserve"> район, </w:t>
      </w:r>
      <w:proofErr w:type="spellStart"/>
      <w:r>
        <w:t>Инерка</w:t>
      </w:r>
      <w:proofErr w:type="spellEnd"/>
      <w:r>
        <w:t xml:space="preserve">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D92266" w:rsidRDefault="00D92266" w:rsidP="00D92266">
      <w:pPr>
        <w:pStyle w:val="aff"/>
        <w:numPr>
          <w:ilvl w:val="0"/>
          <w:numId w:val="22"/>
        </w:numPr>
        <w:jc w:val="both"/>
      </w:pPr>
      <w:r>
        <w:t xml:space="preserve">Ульяновская область,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D92266" w:rsidRDefault="00D92266" w:rsidP="00D92266">
      <w:pPr>
        <w:pStyle w:val="aff"/>
        <w:numPr>
          <w:ilvl w:val="0"/>
          <w:numId w:val="22"/>
        </w:numPr>
        <w:jc w:val="both"/>
      </w:pPr>
      <w:r>
        <w:t xml:space="preserve">Б. </w:t>
      </w:r>
      <w:proofErr w:type="spellStart"/>
      <w:r>
        <w:t>Березниковский</w:t>
      </w:r>
      <w:proofErr w:type="spellEnd"/>
      <w:r>
        <w:t xml:space="preserve"> район, д. </w:t>
      </w:r>
      <w:proofErr w:type="spellStart"/>
      <w:r>
        <w:t>Симкино</w:t>
      </w:r>
      <w:proofErr w:type="spellEnd"/>
      <w:r>
        <w:t xml:space="preserve">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D92266" w:rsidRDefault="00D92266" w:rsidP="00D92266">
      <w:pPr>
        <w:pStyle w:val="aff"/>
        <w:numPr>
          <w:ilvl w:val="0"/>
          <w:numId w:val="22"/>
        </w:numPr>
        <w:jc w:val="both"/>
      </w:pPr>
      <w:proofErr w:type="spellStart"/>
      <w:r>
        <w:t>Рузаевский</w:t>
      </w:r>
      <w:proofErr w:type="spellEnd"/>
      <w:r>
        <w:t xml:space="preserve"> район, пос. Шишкеево, МИКСТ-инфекция: </w:t>
      </w:r>
      <w:r w:rsidRPr="00A45251">
        <w:t>возбудитель  иксодовых</w:t>
      </w:r>
      <w:r>
        <w:t xml:space="preserve"> клещевых </w:t>
      </w:r>
      <w:proofErr w:type="spellStart"/>
      <w:r>
        <w:t>боррелиозов</w:t>
      </w:r>
      <w:proofErr w:type="spellEnd"/>
      <w:r>
        <w:t xml:space="preserve"> и </w:t>
      </w:r>
      <w:r w:rsidRPr="00A45251">
        <w:t xml:space="preserve">ДНК возбудителя  </w:t>
      </w:r>
      <w:proofErr w:type="spellStart"/>
      <w:r w:rsidRPr="00A45251">
        <w:t>гранулоцитарного</w:t>
      </w:r>
      <w:proofErr w:type="spellEnd"/>
      <w:r w:rsidRPr="00A45251">
        <w:t xml:space="preserve"> анаплазмоза человека - клещ р. </w:t>
      </w:r>
      <w:proofErr w:type="spellStart"/>
      <w:r w:rsidRPr="00615964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615964">
        <w:rPr>
          <w:lang w:val="en-US"/>
        </w:rPr>
        <w:t>persulcatus</w:t>
      </w:r>
      <w:proofErr w:type="spellEnd"/>
      <w:r>
        <w:t>.</w:t>
      </w:r>
    </w:p>
    <w:p w:rsidR="00D92266" w:rsidRDefault="00D92266" w:rsidP="00D92266">
      <w:pPr>
        <w:pStyle w:val="aff"/>
        <w:numPr>
          <w:ilvl w:val="0"/>
          <w:numId w:val="22"/>
        </w:numPr>
        <w:jc w:val="both"/>
      </w:pPr>
      <w:r>
        <w:t xml:space="preserve">Б. </w:t>
      </w:r>
      <w:proofErr w:type="spellStart"/>
      <w:r>
        <w:t>Березниковский</w:t>
      </w:r>
      <w:proofErr w:type="spellEnd"/>
      <w:r>
        <w:t xml:space="preserve"> район, </w:t>
      </w:r>
      <w:proofErr w:type="spellStart"/>
      <w:r>
        <w:t>Инерка</w:t>
      </w:r>
      <w:proofErr w:type="spellEnd"/>
      <w:r>
        <w:t xml:space="preserve">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D92266" w:rsidRDefault="00D92266" w:rsidP="00D92266">
      <w:pPr>
        <w:pStyle w:val="aff"/>
        <w:numPr>
          <w:ilvl w:val="0"/>
          <w:numId w:val="22"/>
        </w:numPr>
        <w:jc w:val="both"/>
      </w:pPr>
      <w:proofErr w:type="gramStart"/>
      <w:r>
        <w:t>Татарская</w:t>
      </w:r>
      <w:proofErr w:type="gramEnd"/>
      <w:r>
        <w:t xml:space="preserve"> </w:t>
      </w:r>
      <w:proofErr w:type="spellStart"/>
      <w:r>
        <w:t>Тавла</w:t>
      </w:r>
      <w:proofErr w:type="spellEnd"/>
      <w:r>
        <w:t xml:space="preserve">, </w:t>
      </w:r>
      <w:r w:rsidRPr="00A45251">
        <w:t xml:space="preserve">возбудитель  иксодовых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D92266" w:rsidRDefault="00D92266" w:rsidP="00D92266">
      <w:pPr>
        <w:pStyle w:val="aff"/>
        <w:numPr>
          <w:ilvl w:val="0"/>
          <w:numId w:val="22"/>
        </w:numPr>
        <w:jc w:val="both"/>
      </w:pPr>
      <w:proofErr w:type="spellStart"/>
      <w:r>
        <w:t>Кочкуровский</w:t>
      </w:r>
      <w:proofErr w:type="spellEnd"/>
      <w:r>
        <w:t xml:space="preserve"> район, с. </w:t>
      </w:r>
      <w:proofErr w:type="spellStart"/>
      <w:r>
        <w:t>Сабаево</w:t>
      </w:r>
      <w:proofErr w:type="spellEnd"/>
      <w:r>
        <w:t xml:space="preserve">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D92266" w:rsidRDefault="00D92266" w:rsidP="00D92266">
      <w:pPr>
        <w:pStyle w:val="aff"/>
        <w:numPr>
          <w:ilvl w:val="0"/>
          <w:numId w:val="22"/>
        </w:numPr>
        <w:jc w:val="both"/>
      </w:pPr>
      <w:proofErr w:type="spellStart"/>
      <w:r>
        <w:t>Кочкуровский</w:t>
      </w:r>
      <w:proofErr w:type="spellEnd"/>
      <w:r>
        <w:t xml:space="preserve"> район, с. </w:t>
      </w:r>
      <w:proofErr w:type="spellStart"/>
      <w:r>
        <w:t>Сабаево</w:t>
      </w:r>
      <w:proofErr w:type="spellEnd"/>
      <w:r>
        <w:t xml:space="preserve">, </w:t>
      </w:r>
      <w:r w:rsidRPr="00A45251">
        <w:t xml:space="preserve">возбудитель  </w:t>
      </w:r>
      <w:proofErr w:type="gramStart"/>
      <w:r w:rsidRPr="00A45251">
        <w:t>иксодовых</w:t>
      </w:r>
      <w:proofErr w:type="gramEnd"/>
      <w:r w:rsidRPr="00A45251">
        <w:t xml:space="preserve"> клещевых </w:t>
      </w:r>
      <w:proofErr w:type="spellStart"/>
      <w:r w:rsidRPr="00A45251">
        <w:t>боррелиозов</w:t>
      </w:r>
      <w:proofErr w:type="spellEnd"/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615964" w:rsidRDefault="00D92266" w:rsidP="00615964">
      <w:pPr>
        <w:pStyle w:val="aff"/>
        <w:numPr>
          <w:ilvl w:val="0"/>
          <w:numId w:val="22"/>
        </w:numPr>
        <w:jc w:val="both"/>
      </w:pPr>
      <w:proofErr w:type="spellStart"/>
      <w:r>
        <w:t>Атяшевский</w:t>
      </w:r>
      <w:proofErr w:type="spellEnd"/>
      <w:r>
        <w:t xml:space="preserve"> район, с. </w:t>
      </w:r>
      <w:proofErr w:type="spellStart"/>
      <w:r>
        <w:t>Алово</w:t>
      </w:r>
      <w:proofErr w:type="spellEnd"/>
      <w:r>
        <w:t>, РНК вируса клещевого энцефалита</w:t>
      </w:r>
      <w:r w:rsidRPr="00A45251">
        <w:t xml:space="preserve"> - клещ р. </w:t>
      </w:r>
      <w:proofErr w:type="spellStart"/>
      <w:r w:rsidRPr="00A45251">
        <w:rPr>
          <w:lang w:val="en-US"/>
        </w:rPr>
        <w:t>Ixodes</w:t>
      </w:r>
      <w:proofErr w:type="spellEnd"/>
      <w:r w:rsidRPr="00A45251">
        <w:t xml:space="preserve"> </w:t>
      </w:r>
      <w:proofErr w:type="spellStart"/>
      <w:r w:rsidRPr="00A45251">
        <w:rPr>
          <w:lang w:val="en-US"/>
        </w:rPr>
        <w:t>persulcatus</w:t>
      </w:r>
      <w:proofErr w:type="spellEnd"/>
      <w:r>
        <w:t>.</w:t>
      </w:r>
    </w:p>
    <w:p w:rsidR="00516F5F" w:rsidRPr="004F55FC" w:rsidRDefault="00516F5F" w:rsidP="00516F5F">
      <w:pPr>
        <w:pStyle w:val="aff"/>
        <w:ind w:left="720"/>
        <w:jc w:val="both"/>
      </w:pPr>
    </w:p>
    <w:p w:rsidR="00C331EF" w:rsidRPr="00A45251" w:rsidRDefault="00C331EF" w:rsidP="004F62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>Проводился энтомологический монитори</w:t>
      </w:r>
      <w:r w:rsidR="00C269C9" w:rsidRPr="00A45251">
        <w:rPr>
          <w:rFonts w:ascii="Times New Roman" w:hAnsi="Times New Roman" w:cs="Times New Roman"/>
          <w:sz w:val="24"/>
          <w:szCs w:val="24"/>
        </w:rPr>
        <w:t xml:space="preserve">нг открытых стаций г. Саранска, представлены  3 видами комаров: р. </w:t>
      </w:r>
      <w:proofErr w:type="gramStart"/>
      <w:r w:rsidR="00C269C9" w:rsidRPr="00A45251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="00C269C9" w:rsidRPr="00A45251">
        <w:rPr>
          <w:rFonts w:ascii="Times New Roman" w:hAnsi="Times New Roman" w:cs="Times New Roman"/>
          <w:sz w:val="24"/>
          <w:szCs w:val="24"/>
          <w:lang w:val="en-US"/>
        </w:rPr>
        <w:t>ulex</w:t>
      </w:r>
      <w:proofErr w:type="spellEnd"/>
      <w:r w:rsidR="00C269C9" w:rsidRPr="00A4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9C9" w:rsidRPr="00A45251">
        <w:rPr>
          <w:rFonts w:ascii="Times New Roman" w:hAnsi="Times New Roman" w:cs="Times New Roman"/>
          <w:sz w:val="24"/>
          <w:szCs w:val="24"/>
          <w:lang w:val="en-US"/>
        </w:rPr>
        <w:t>pipiens</w:t>
      </w:r>
      <w:proofErr w:type="spellEnd"/>
      <w:r w:rsidR="00C269C9" w:rsidRPr="00A4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9C9" w:rsidRPr="00A45251">
        <w:rPr>
          <w:rFonts w:ascii="Times New Roman" w:hAnsi="Times New Roman" w:cs="Times New Roman"/>
          <w:sz w:val="24"/>
          <w:szCs w:val="24"/>
          <w:lang w:val="en-US"/>
        </w:rPr>
        <w:t>pipiens</w:t>
      </w:r>
      <w:proofErr w:type="spellEnd"/>
      <w:r w:rsidR="00C269C9" w:rsidRPr="00A45251">
        <w:rPr>
          <w:rFonts w:ascii="Times New Roman" w:hAnsi="Times New Roman" w:cs="Times New Roman"/>
          <w:sz w:val="24"/>
          <w:szCs w:val="24"/>
        </w:rPr>
        <w:t>, С</w:t>
      </w:r>
      <w:proofErr w:type="spellStart"/>
      <w:r w:rsidR="00C269C9" w:rsidRPr="00A45251">
        <w:rPr>
          <w:rFonts w:ascii="Times New Roman" w:hAnsi="Times New Roman" w:cs="Times New Roman"/>
          <w:sz w:val="24"/>
          <w:szCs w:val="24"/>
          <w:lang w:val="en-US"/>
        </w:rPr>
        <w:t>ulex</w:t>
      </w:r>
      <w:proofErr w:type="spellEnd"/>
      <w:r w:rsidR="00C269C9" w:rsidRPr="00A4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9C9" w:rsidRPr="00A45251">
        <w:rPr>
          <w:rFonts w:ascii="Times New Roman" w:hAnsi="Times New Roman" w:cs="Times New Roman"/>
          <w:sz w:val="24"/>
          <w:szCs w:val="24"/>
          <w:lang w:val="en-US"/>
        </w:rPr>
        <w:t>molestus</w:t>
      </w:r>
      <w:proofErr w:type="spellEnd"/>
      <w:r w:rsidR="00C269C9" w:rsidRPr="00A45251">
        <w:rPr>
          <w:rFonts w:ascii="Times New Roman" w:hAnsi="Times New Roman" w:cs="Times New Roman"/>
          <w:sz w:val="24"/>
          <w:szCs w:val="24"/>
        </w:rPr>
        <w:t xml:space="preserve"> и </w:t>
      </w:r>
      <w:r w:rsidR="00C269C9" w:rsidRPr="00A4525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269C9" w:rsidRPr="00A452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269C9" w:rsidRPr="00A45251">
        <w:rPr>
          <w:rFonts w:ascii="Times New Roman" w:hAnsi="Times New Roman" w:cs="Times New Roman"/>
          <w:sz w:val="24"/>
          <w:szCs w:val="24"/>
          <w:lang w:val="en-US"/>
        </w:rPr>
        <w:t>Aedes</w:t>
      </w:r>
      <w:proofErr w:type="spellEnd"/>
      <w:r w:rsidR="00C269C9" w:rsidRPr="00A452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69C9" w:rsidRPr="00A45251">
        <w:rPr>
          <w:rFonts w:ascii="Times New Roman" w:hAnsi="Times New Roman" w:cs="Times New Roman"/>
          <w:sz w:val="24"/>
          <w:szCs w:val="24"/>
        </w:rPr>
        <w:t xml:space="preserve"> </w:t>
      </w:r>
      <w:r w:rsidRPr="00A45251">
        <w:rPr>
          <w:rFonts w:ascii="Times New Roman" w:hAnsi="Times New Roman" w:cs="Times New Roman"/>
          <w:sz w:val="24"/>
          <w:szCs w:val="24"/>
        </w:rPr>
        <w:t>Для исследования на ЛЗН отловлено и</w:t>
      </w:r>
      <w:r w:rsidR="00516F5F">
        <w:rPr>
          <w:rFonts w:ascii="Times New Roman" w:hAnsi="Times New Roman" w:cs="Times New Roman"/>
          <w:sz w:val="24"/>
          <w:szCs w:val="24"/>
        </w:rPr>
        <w:t xml:space="preserve"> доставлено в лабораторию ПЦР 4750</w:t>
      </w:r>
      <w:r w:rsidRPr="00A45251">
        <w:rPr>
          <w:rFonts w:ascii="Times New Roman" w:hAnsi="Times New Roman" w:cs="Times New Roman"/>
          <w:sz w:val="24"/>
          <w:szCs w:val="24"/>
        </w:rPr>
        <w:t xml:space="preserve"> экземпляров </w:t>
      </w:r>
      <w:r w:rsidR="00C269C9" w:rsidRPr="00A45251">
        <w:rPr>
          <w:rFonts w:ascii="Times New Roman" w:hAnsi="Times New Roman" w:cs="Times New Roman"/>
          <w:sz w:val="24"/>
          <w:szCs w:val="24"/>
        </w:rPr>
        <w:t xml:space="preserve">р. </w:t>
      </w:r>
      <w:proofErr w:type="gramStart"/>
      <w:r w:rsidR="00C269C9" w:rsidRPr="00A45251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="00C269C9" w:rsidRPr="00A45251">
        <w:rPr>
          <w:rFonts w:ascii="Times New Roman" w:hAnsi="Times New Roman" w:cs="Times New Roman"/>
          <w:sz w:val="24"/>
          <w:szCs w:val="24"/>
          <w:lang w:val="en-US"/>
        </w:rPr>
        <w:t>ulex</w:t>
      </w:r>
      <w:proofErr w:type="spellEnd"/>
      <w:r w:rsidRPr="00A45251">
        <w:rPr>
          <w:rFonts w:ascii="Times New Roman" w:hAnsi="Times New Roman" w:cs="Times New Roman"/>
          <w:sz w:val="24"/>
          <w:szCs w:val="24"/>
        </w:rPr>
        <w:t>, все результаты отрицательные.</w:t>
      </w:r>
      <w:r w:rsidR="00DD08CC" w:rsidRPr="00A45251">
        <w:rPr>
          <w:sz w:val="24"/>
          <w:szCs w:val="24"/>
        </w:rPr>
        <w:t xml:space="preserve"> </w:t>
      </w:r>
      <w:r w:rsidR="00516F5F">
        <w:rPr>
          <w:rFonts w:ascii="Times New Roman" w:hAnsi="Times New Roman" w:cs="Times New Roman"/>
          <w:sz w:val="24"/>
          <w:szCs w:val="24"/>
        </w:rPr>
        <w:t xml:space="preserve">Отлов проводился в </w:t>
      </w:r>
      <w:proofErr w:type="spellStart"/>
      <w:r w:rsidR="00516F5F">
        <w:rPr>
          <w:rFonts w:ascii="Times New Roman" w:hAnsi="Times New Roman" w:cs="Times New Roman"/>
          <w:sz w:val="24"/>
          <w:szCs w:val="24"/>
        </w:rPr>
        <w:t>Ковылкинском</w:t>
      </w:r>
      <w:proofErr w:type="spellEnd"/>
      <w:r w:rsidR="00516F5F">
        <w:rPr>
          <w:rFonts w:ascii="Times New Roman" w:hAnsi="Times New Roman" w:cs="Times New Roman"/>
          <w:sz w:val="24"/>
          <w:szCs w:val="24"/>
        </w:rPr>
        <w:t xml:space="preserve">, З. Полянском, </w:t>
      </w:r>
      <w:proofErr w:type="spellStart"/>
      <w:r w:rsidR="00516F5F">
        <w:rPr>
          <w:rFonts w:ascii="Times New Roman" w:hAnsi="Times New Roman" w:cs="Times New Roman"/>
          <w:sz w:val="24"/>
          <w:szCs w:val="24"/>
        </w:rPr>
        <w:t>Лямбирском</w:t>
      </w:r>
      <w:proofErr w:type="spellEnd"/>
      <w:r w:rsidR="00516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F5F">
        <w:rPr>
          <w:rFonts w:ascii="Times New Roman" w:hAnsi="Times New Roman" w:cs="Times New Roman"/>
          <w:sz w:val="24"/>
          <w:szCs w:val="24"/>
        </w:rPr>
        <w:t>Торбеевском</w:t>
      </w:r>
      <w:proofErr w:type="spellEnd"/>
      <w:r w:rsidR="00516F5F">
        <w:rPr>
          <w:rFonts w:ascii="Times New Roman" w:hAnsi="Times New Roman" w:cs="Times New Roman"/>
          <w:sz w:val="24"/>
          <w:szCs w:val="24"/>
        </w:rPr>
        <w:t xml:space="preserve">, Краснослободском, </w:t>
      </w:r>
      <w:proofErr w:type="spellStart"/>
      <w:r w:rsidR="00516F5F">
        <w:rPr>
          <w:rFonts w:ascii="Times New Roman" w:hAnsi="Times New Roman" w:cs="Times New Roman"/>
          <w:sz w:val="24"/>
          <w:szCs w:val="24"/>
        </w:rPr>
        <w:t>Атюрьевском</w:t>
      </w:r>
      <w:proofErr w:type="spellEnd"/>
      <w:r w:rsidR="00516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F5F">
        <w:rPr>
          <w:rFonts w:ascii="Times New Roman" w:hAnsi="Times New Roman" w:cs="Times New Roman"/>
          <w:sz w:val="24"/>
          <w:szCs w:val="24"/>
        </w:rPr>
        <w:t>Ельниковском</w:t>
      </w:r>
      <w:proofErr w:type="spellEnd"/>
      <w:r w:rsidR="00516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F5F">
        <w:rPr>
          <w:rFonts w:ascii="Times New Roman" w:hAnsi="Times New Roman" w:cs="Times New Roman"/>
          <w:sz w:val="24"/>
          <w:szCs w:val="24"/>
        </w:rPr>
        <w:t>Теньгушевском</w:t>
      </w:r>
      <w:proofErr w:type="spellEnd"/>
      <w:r w:rsidR="00516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F5F">
        <w:rPr>
          <w:rFonts w:ascii="Times New Roman" w:hAnsi="Times New Roman" w:cs="Times New Roman"/>
          <w:sz w:val="24"/>
          <w:szCs w:val="24"/>
        </w:rPr>
        <w:t>Темниковском</w:t>
      </w:r>
      <w:proofErr w:type="spellEnd"/>
      <w:r w:rsidR="00516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F5F">
        <w:rPr>
          <w:rFonts w:ascii="Times New Roman" w:hAnsi="Times New Roman" w:cs="Times New Roman"/>
          <w:sz w:val="24"/>
          <w:szCs w:val="24"/>
        </w:rPr>
        <w:t>Рузаевском</w:t>
      </w:r>
      <w:proofErr w:type="spellEnd"/>
      <w:r w:rsidR="00516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F5F">
        <w:rPr>
          <w:rFonts w:ascii="Times New Roman" w:hAnsi="Times New Roman" w:cs="Times New Roman"/>
          <w:sz w:val="24"/>
          <w:szCs w:val="24"/>
        </w:rPr>
        <w:t>Инсарском</w:t>
      </w:r>
      <w:proofErr w:type="spellEnd"/>
      <w:r w:rsidR="00516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F5F">
        <w:rPr>
          <w:rFonts w:ascii="Times New Roman" w:hAnsi="Times New Roman" w:cs="Times New Roman"/>
          <w:sz w:val="24"/>
          <w:szCs w:val="24"/>
        </w:rPr>
        <w:t>Кадошкинском</w:t>
      </w:r>
      <w:proofErr w:type="spellEnd"/>
      <w:r w:rsidR="00516F5F">
        <w:rPr>
          <w:rFonts w:ascii="Times New Roman" w:hAnsi="Times New Roman" w:cs="Times New Roman"/>
          <w:sz w:val="24"/>
          <w:szCs w:val="24"/>
        </w:rPr>
        <w:t xml:space="preserve">, Б. </w:t>
      </w:r>
      <w:proofErr w:type="spellStart"/>
      <w:r w:rsidR="00516F5F">
        <w:rPr>
          <w:rFonts w:ascii="Times New Roman" w:hAnsi="Times New Roman" w:cs="Times New Roman"/>
          <w:sz w:val="24"/>
          <w:szCs w:val="24"/>
        </w:rPr>
        <w:t>Березниковском</w:t>
      </w:r>
      <w:proofErr w:type="spellEnd"/>
      <w:r w:rsidR="00516F5F">
        <w:rPr>
          <w:rFonts w:ascii="Times New Roman" w:hAnsi="Times New Roman" w:cs="Times New Roman"/>
          <w:sz w:val="24"/>
          <w:szCs w:val="24"/>
        </w:rPr>
        <w:t xml:space="preserve">, Ст. </w:t>
      </w:r>
      <w:proofErr w:type="spellStart"/>
      <w:r w:rsidR="00516F5F">
        <w:rPr>
          <w:rFonts w:ascii="Times New Roman" w:hAnsi="Times New Roman" w:cs="Times New Roman"/>
          <w:sz w:val="24"/>
          <w:szCs w:val="24"/>
        </w:rPr>
        <w:t>Шайговском</w:t>
      </w:r>
      <w:proofErr w:type="spellEnd"/>
      <w:r w:rsidR="00516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F5F">
        <w:rPr>
          <w:rFonts w:ascii="Times New Roman" w:hAnsi="Times New Roman" w:cs="Times New Roman"/>
          <w:sz w:val="24"/>
          <w:szCs w:val="24"/>
        </w:rPr>
        <w:t>Кочкуровском</w:t>
      </w:r>
      <w:proofErr w:type="spellEnd"/>
      <w:r w:rsidR="00516F5F">
        <w:rPr>
          <w:rFonts w:ascii="Times New Roman" w:hAnsi="Times New Roman" w:cs="Times New Roman"/>
          <w:sz w:val="24"/>
          <w:szCs w:val="24"/>
        </w:rPr>
        <w:t xml:space="preserve">, Ромодановском, </w:t>
      </w:r>
      <w:proofErr w:type="spellStart"/>
      <w:r w:rsidR="00516F5F">
        <w:rPr>
          <w:rFonts w:ascii="Times New Roman" w:hAnsi="Times New Roman" w:cs="Times New Roman"/>
          <w:sz w:val="24"/>
          <w:szCs w:val="24"/>
        </w:rPr>
        <w:t>Ичалковском</w:t>
      </w:r>
      <w:proofErr w:type="spellEnd"/>
      <w:r w:rsidR="00516F5F">
        <w:rPr>
          <w:rFonts w:ascii="Times New Roman" w:hAnsi="Times New Roman" w:cs="Times New Roman"/>
          <w:sz w:val="24"/>
          <w:szCs w:val="24"/>
        </w:rPr>
        <w:t xml:space="preserve">, Б. </w:t>
      </w:r>
      <w:proofErr w:type="spellStart"/>
      <w:r w:rsidR="00516F5F">
        <w:rPr>
          <w:rFonts w:ascii="Times New Roman" w:hAnsi="Times New Roman" w:cs="Times New Roman"/>
          <w:sz w:val="24"/>
          <w:szCs w:val="24"/>
        </w:rPr>
        <w:t>Игнатовском</w:t>
      </w:r>
      <w:proofErr w:type="spellEnd"/>
      <w:r w:rsidR="00516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F5F">
        <w:rPr>
          <w:rFonts w:ascii="Times New Roman" w:hAnsi="Times New Roman" w:cs="Times New Roman"/>
          <w:sz w:val="24"/>
          <w:szCs w:val="24"/>
        </w:rPr>
        <w:t>Атяшевском</w:t>
      </w:r>
      <w:proofErr w:type="spellEnd"/>
      <w:r w:rsidR="00516F5F">
        <w:rPr>
          <w:rFonts w:ascii="Times New Roman" w:hAnsi="Times New Roman" w:cs="Times New Roman"/>
          <w:sz w:val="24"/>
          <w:szCs w:val="24"/>
        </w:rPr>
        <w:t xml:space="preserve">, Дубенском, </w:t>
      </w:r>
      <w:proofErr w:type="spellStart"/>
      <w:r w:rsidR="00516F5F">
        <w:rPr>
          <w:rFonts w:ascii="Times New Roman" w:hAnsi="Times New Roman" w:cs="Times New Roman"/>
          <w:sz w:val="24"/>
          <w:szCs w:val="24"/>
        </w:rPr>
        <w:t>Ардатовском</w:t>
      </w:r>
      <w:proofErr w:type="spellEnd"/>
      <w:r w:rsidR="008C1AE5">
        <w:rPr>
          <w:rFonts w:ascii="Times New Roman" w:hAnsi="Times New Roman" w:cs="Times New Roman"/>
          <w:sz w:val="24"/>
          <w:szCs w:val="24"/>
        </w:rPr>
        <w:t xml:space="preserve"> районах и го Саранск.</w:t>
      </w:r>
    </w:p>
    <w:p w:rsidR="00DD08CC" w:rsidRPr="00A45251" w:rsidRDefault="00DD08CC" w:rsidP="00DD0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68F" w:rsidRDefault="001645C7" w:rsidP="001645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>Проводился отлов</w:t>
      </w:r>
      <w:r w:rsidR="00C331EF" w:rsidRPr="00A45251">
        <w:rPr>
          <w:rFonts w:ascii="Times New Roman" w:hAnsi="Times New Roman" w:cs="Times New Roman"/>
          <w:sz w:val="24"/>
          <w:szCs w:val="24"/>
        </w:rPr>
        <w:t xml:space="preserve"> слепней на</w:t>
      </w:r>
      <w:r w:rsidR="008C1AE5">
        <w:rPr>
          <w:rFonts w:ascii="Times New Roman" w:hAnsi="Times New Roman" w:cs="Times New Roman"/>
          <w:sz w:val="24"/>
          <w:szCs w:val="24"/>
        </w:rPr>
        <w:t xml:space="preserve"> открытых стациях Б. </w:t>
      </w:r>
      <w:proofErr w:type="spellStart"/>
      <w:r w:rsidR="008C1AE5">
        <w:rPr>
          <w:rFonts w:ascii="Times New Roman" w:hAnsi="Times New Roman" w:cs="Times New Roman"/>
          <w:sz w:val="24"/>
          <w:szCs w:val="24"/>
        </w:rPr>
        <w:t>Березниковского</w:t>
      </w:r>
      <w:proofErr w:type="spellEnd"/>
      <w:r w:rsidR="008C1AE5">
        <w:rPr>
          <w:rFonts w:ascii="Times New Roman" w:hAnsi="Times New Roman" w:cs="Times New Roman"/>
          <w:sz w:val="24"/>
          <w:szCs w:val="24"/>
        </w:rPr>
        <w:t xml:space="preserve"> района, с. </w:t>
      </w:r>
      <w:proofErr w:type="spellStart"/>
      <w:r w:rsidR="008C1AE5">
        <w:rPr>
          <w:rFonts w:ascii="Times New Roman" w:hAnsi="Times New Roman" w:cs="Times New Roman"/>
          <w:sz w:val="24"/>
          <w:szCs w:val="24"/>
        </w:rPr>
        <w:t>Симкино</w:t>
      </w:r>
      <w:proofErr w:type="spellEnd"/>
      <w:r w:rsidR="008C1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1AE5">
        <w:rPr>
          <w:rFonts w:ascii="Times New Roman" w:hAnsi="Times New Roman" w:cs="Times New Roman"/>
          <w:sz w:val="24"/>
          <w:szCs w:val="24"/>
        </w:rPr>
        <w:t>Симкинское</w:t>
      </w:r>
      <w:proofErr w:type="spellEnd"/>
      <w:r w:rsidR="008C1AE5">
        <w:rPr>
          <w:rFonts w:ascii="Times New Roman" w:hAnsi="Times New Roman" w:cs="Times New Roman"/>
          <w:sz w:val="24"/>
          <w:szCs w:val="24"/>
        </w:rPr>
        <w:t xml:space="preserve"> лесничество, район Биостанции. Всего отловлено 9</w:t>
      </w:r>
      <w:r w:rsidRPr="00A45251">
        <w:rPr>
          <w:rFonts w:ascii="Times New Roman" w:hAnsi="Times New Roman" w:cs="Times New Roman"/>
          <w:sz w:val="24"/>
          <w:szCs w:val="24"/>
        </w:rPr>
        <w:t xml:space="preserve">0 экз. слепней. </w:t>
      </w:r>
      <w:proofErr w:type="gramStart"/>
      <w:r w:rsidRPr="00A45251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="008C1AE5">
        <w:rPr>
          <w:rFonts w:ascii="Times New Roman" w:hAnsi="Times New Roman" w:cs="Times New Roman"/>
          <w:sz w:val="24"/>
          <w:szCs w:val="24"/>
        </w:rPr>
        <w:t xml:space="preserve">: </w:t>
      </w:r>
      <w:r w:rsidRPr="00A45251">
        <w:rPr>
          <w:rFonts w:ascii="Times New Roman" w:hAnsi="Times New Roman" w:cs="Times New Roman"/>
          <w:sz w:val="24"/>
          <w:szCs w:val="24"/>
        </w:rPr>
        <w:t xml:space="preserve"> 4 видами: </w:t>
      </w:r>
    </w:p>
    <w:p w:rsidR="00CC268F" w:rsidRPr="008C1AE5" w:rsidRDefault="00CC268F" w:rsidP="008C1AE5">
      <w:pPr>
        <w:pStyle w:val="aff"/>
        <w:numPr>
          <w:ilvl w:val="0"/>
          <w:numId w:val="23"/>
        </w:numPr>
      </w:pPr>
      <w:r w:rsidRPr="008C1AE5">
        <w:t xml:space="preserve">бычий слепень </w:t>
      </w:r>
      <w:r w:rsidR="001645C7" w:rsidRPr="008C1AE5">
        <w:t xml:space="preserve"> </w:t>
      </w:r>
      <w:r w:rsidRPr="008C1AE5">
        <w:rPr>
          <w:bCs/>
          <w:i/>
        </w:rPr>
        <w:t>(</w:t>
      </w:r>
      <w:proofErr w:type="spellStart"/>
      <w:r w:rsidRPr="008C1AE5">
        <w:rPr>
          <w:bCs/>
          <w:i/>
        </w:rPr>
        <w:t>Tabanus</w:t>
      </w:r>
      <w:proofErr w:type="spellEnd"/>
      <w:r w:rsidRPr="008C1AE5">
        <w:rPr>
          <w:bCs/>
          <w:i/>
        </w:rPr>
        <w:t xml:space="preserve"> </w:t>
      </w:r>
      <w:proofErr w:type="spellStart"/>
      <w:r w:rsidRPr="008C1AE5">
        <w:rPr>
          <w:bCs/>
          <w:i/>
        </w:rPr>
        <w:t>bovis</w:t>
      </w:r>
      <w:proofErr w:type="spellEnd"/>
      <w:r w:rsidRPr="008C1AE5">
        <w:rPr>
          <w:i/>
        </w:rPr>
        <w:t>)</w:t>
      </w:r>
    </w:p>
    <w:p w:rsidR="00CC268F" w:rsidRPr="008C1AE5" w:rsidRDefault="00CC268F" w:rsidP="008C1AE5">
      <w:pPr>
        <w:pStyle w:val="aff"/>
        <w:numPr>
          <w:ilvl w:val="0"/>
          <w:numId w:val="23"/>
        </w:numPr>
      </w:pPr>
      <w:r w:rsidRPr="008C1AE5">
        <w:t xml:space="preserve">большой серый слепень </w:t>
      </w:r>
      <w:r w:rsidRPr="008C1AE5">
        <w:rPr>
          <w:i/>
        </w:rPr>
        <w:t>(</w:t>
      </w:r>
      <w:proofErr w:type="spellStart"/>
      <w:r w:rsidRPr="008C1AE5">
        <w:rPr>
          <w:i/>
          <w:iCs/>
        </w:rPr>
        <w:t>Tabanus</w:t>
      </w:r>
      <w:proofErr w:type="spellEnd"/>
      <w:r w:rsidRPr="008C1AE5">
        <w:rPr>
          <w:i/>
          <w:iCs/>
        </w:rPr>
        <w:t xml:space="preserve"> </w:t>
      </w:r>
      <w:proofErr w:type="spellStart"/>
      <w:r w:rsidRPr="008C1AE5">
        <w:rPr>
          <w:i/>
          <w:iCs/>
        </w:rPr>
        <w:t>autumnalis</w:t>
      </w:r>
      <w:proofErr w:type="spellEnd"/>
      <w:r w:rsidRPr="008C1AE5">
        <w:rPr>
          <w:i/>
        </w:rPr>
        <w:t>)</w:t>
      </w:r>
    </w:p>
    <w:p w:rsidR="00CC268F" w:rsidRPr="008C1AE5" w:rsidRDefault="00CC268F" w:rsidP="008C1AE5">
      <w:pPr>
        <w:pStyle w:val="aff"/>
        <w:numPr>
          <w:ilvl w:val="0"/>
          <w:numId w:val="23"/>
        </w:numPr>
      </w:pPr>
      <w:r w:rsidRPr="008C1AE5">
        <w:t xml:space="preserve">златоглазик лесной, обыкновенный пестряк </w:t>
      </w:r>
      <w:r w:rsidRPr="008C1AE5">
        <w:rPr>
          <w:i/>
        </w:rPr>
        <w:t>(</w:t>
      </w:r>
      <w:r w:rsidRPr="008C1AE5">
        <w:rPr>
          <w:i/>
          <w:iCs/>
          <w:lang w:val="la-Latn"/>
        </w:rPr>
        <w:t>Chrysops relictus</w:t>
      </w:r>
      <w:r w:rsidRPr="008C1AE5">
        <w:rPr>
          <w:i/>
        </w:rPr>
        <w:t>)</w:t>
      </w:r>
    </w:p>
    <w:p w:rsidR="00C331EF" w:rsidRPr="008C1AE5" w:rsidRDefault="00CC268F" w:rsidP="008C1AE5">
      <w:pPr>
        <w:pStyle w:val="aff"/>
        <w:numPr>
          <w:ilvl w:val="0"/>
          <w:numId w:val="23"/>
        </w:numPr>
      </w:pPr>
      <w:proofErr w:type="spellStart"/>
      <w:r w:rsidRPr="008C1AE5">
        <w:t>дождевка</w:t>
      </w:r>
      <w:proofErr w:type="spellEnd"/>
      <w:r w:rsidRPr="008C1AE5">
        <w:t xml:space="preserve"> обыкновенная </w:t>
      </w:r>
      <w:r w:rsidRPr="008C1AE5">
        <w:rPr>
          <w:b/>
          <w:bCs/>
        </w:rPr>
        <w:t xml:space="preserve"> </w:t>
      </w:r>
      <w:r w:rsidRPr="008C1AE5">
        <w:rPr>
          <w:bCs/>
          <w:i/>
        </w:rPr>
        <w:t>(</w:t>
      </w:r>
      <w:proofErr w:type="spellStart"/>
      <w:r w:rsidRPr="008C1AE5">
        <w:rPr>
          <w:bCs/>
          <w:i/>
        </w:rPr>
        <w:t>Haematopota</w:t>
      </w:r>
      <w:proofErr w:type="spellEnd"/>
      <w:r w:rsidRPr="008C1AE5">
        <w:rPr>
          <w:bCs/>
          <w:i/>
        </w:rPr>
        <w:t>)</w:t>
      </w:r>
    </w:p>
    <w:p w:rsidR="001645C7" w:rsidRPr="00A45251" w:rsidRDefault="001645C7" w:rsidP="00DD0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173" w:rsidRDefault="009E2173" w:rsidP="001645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5C7" w:rsidRPr="00A45251" w:rsidRDefault="001645C7" w:rsidP="00164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b/>
          <w:sz w:val="24"/>
          <w:szCs w:val="24"/>
        </w:rPr>
        <w:t>При исследовании слепней</w:t>
      </w:r>
      <w:r w:rsidRPr="00A45251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F93F3F">
        <w:rPr>
          <w:rFonts w:ascii="Times New Roman" w:hAnsi="Times New Roman" w:cs="Times New Roman"/>
          <w:sz w:val="24"/>
          <w:szCs w:val="24"/>
        </w:rPr>
        <w:t xml:space="preserve">ом ИФА  </w:t>
      </w:r>
      <w:proofErr w:type="gramStart"/>
      <w:r w:rsidR="00F93F3F">
        <w:rPr>
          <w:rFonts w:ascii="Times New Roman" w:hAnsi="Times New Roman" w:cs="Times New Roman"/>
          <w:sz w:val="24"/>
          <w:szCs w:val="24"/>
        </w:rPr>
        <w:t xml:space="preserve">выделен антиген </w:t>
      </w:r>
      <w:proofErr w:type="spellStart"/>
      <w:r w:rsidR="008C1AE5">
        <w:rPr>
          <w:rFonts w:ascii="Times New Roman" w:hAnsi="Times New Roman" w:cs="Times New Roman"/>
          <w:sz w:val="24"/>
          <w:szCs w:val="24"/>
        </w:rPr>
        <w:t>туляремийного</w:t>
      </w:r>
      <w:proofErr w:type="spellEnd"/>
      <w:r w:rsidR="008C1AE5">
        <w:rPr>
          <w:rFonts w:ascii="Times New Roman" w:hAnsi="Times New Roman" w:cs="Times New Roman"/>
          <w:sz w:val="24"/>
          <w:szCs w:val="24"/>
        </w:rPr>
        <w:t xml:space="preserve"> микроба не обнаружен</w:t>
      </w:r>
      <w:proofErr w:type="gramEnd"/>
      <w:r w:rsidR="008C1AE5">
        <w:rPr>
          <w:rFonts w:ascii="Times New Roman" w:hAnsi="Times New Roman" w:cs="Times New Roman"/>
          <w:sz w:val="24"/>
          <w:szCs w:val="24"/>
        </w:rPr>
        <w:t>.</w:t>
      </w:r>
    </w:p>
    <w:p w:rsidR="00E40104" w:rsidRPr="00A45251" w:rsidRDefault="00C331EF" w:rsidP="00B81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F27" w:rsidRPr="00A45251" w:rsidRDefault="002A6CFE" w:rsidP="003520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2930</w:t>
      </w:r>
      <w:r w:rsidR="00E40104" w:rsidRPr="00A45251">
        <w:rPr>
          <w:rFonts w:ascii="Times New Roman" w:hAnsi="Times New Roman" w:cs="Times New Roman"/>
          <w:b/>
          <w:sz w:val="24"/>
          <w:szCs w:val="24"/>
        </w:rPr>
        <w:t xml:space="preserve"> экземпляров клещей из природы сформировано</w:t>
      </w:r>
      <w:r w:rsidR="008B04D3" w:rsidRPr="00A452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8C1AE5">
        <w:rPr>
          <w:rFonts w:ascii="Times New Roman" w:hAnsi="Times New Roman" w:cs="Times New Roman"/>
          <w:sz w:val="24"/>
          <w:szCs w:val="24"/>
        </w:rPr>
        <w:t>0</w:t>
      </w:r>
      <w:r w:rsidR="00E40104" w:rsidRPr="00A45251">
        <w:rPr>
          <w:rFonts w:ascii="Times New Roman" w:hAnsi="Times New Roman" w:cs="Times New Roman"/>
          <w:sz w:val="24"/>
          <w:szCs w:val="24"/>
        </w:rPr>
        <w:t xml:space="preserve"> проб для исследования на наличие антиг</w:t>
      </w:r>
      <w:r w:rsidR="008C1AE5">
        <w:rPr>
          <w:rFonts w:ascii="Times New Roman" w:hAnsi="Times New Roman" w:cs="Times New Roman"/>
          <w:sz w:val="24"/>
          <w:szCs w:val="24"/>
        </w:rPr>
        <w:t xml:space="preserve">ена туляремии, антиген </w:t>
      </w:r>
      <w:proofErr w:type="spellStart"/>
      <w:r w:rsidR="008C1AE5">
        <w:rPr>
          <w:rFonts w:ascii="Times New Roman" w:hAnsi="Times New Roman" w:cs="Times New Roman"/>
          <w:sz w:val="24"/>
          <w:szCs w:val="24"/>
        </w:rPr>
        <w:t>туляремийного</w:t>
      </w:r>
      <w:proofErr w:type="spellEnd"/>
      <w:r w:rsidR="008C1AE5">
        <w:rPr>
          <w:rFonts w:ascii="Times New Roman" w:hAnsi="Times New Roman" w:cs="Times New Roman"/>
          <w:sz w:val="24"/>
          <w:szCs w:val="24"/>
        </w:rPr>
        <w:t xml:space="preserve"> микроба</w:t>
      </w:r>
      <w:r w:rsidR="002A1F27" w:rsidRPr="00A45251">
        <w:rPr>
          <w:rFonts w:ascii="Times New Roman" w:hAnsi="Times New Roman" w:cs="Times New Roman"/>
          <w:sz w:val="24"/>
          <w:szCs w:val="24"/>
        </w:rPr>
        <w:t xml:space="preserve"> не выделен.</w:t>
      </w:r>
    </w:p>
    <w:p w:rsidR="002A1F27" w:rsidRPr="00A45251" w:rsidRDefault="002A1F27" w:rsidP="00B1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C94" w:rsidRPr="00A45251" w:rsidRDefault="00F32C94" w:rsidP="00343A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C94" w:rsidRPr="00A45251" w:rsidRDefault="00F32C94" w:rsidP="00B1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16F" w:rsidRPr="00A45251" w:rsidRDefault="00B1516F" w:rsidP="00B15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7F8B" w:rsidRPr="00A45251" w:rsidRDefault="00C37F8B" w:rsidP="004F62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08CC" w:rsidRPr="00A45251" w:rsidRDefault="00DD08CC" w:rsidP="004F62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2075" w:rsidRPr="00A45251" w:rsidRDefault="00352075" w:rsidP="004F62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2075" w:rsidRPr="00A45251" w:rsidRDefault="00352075" w:rsidP="004F62E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52075" w:rsidRPr="00412D29" w:rsidRDefault="00352075" w:rsidP="004F62E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352075" w:rsidRPr="00412D29" w:rsidSect="002E69A1">
          <w:footnotePr>
            <w:pos w:val="beneathText"/>
          </w:footnotePr>
          <w:pgSz w:w="11905" w:h="16837"/>
          <w:pgMar w:top="720" w:right="720" w:bottom="720" w:left="720" w:header="720" w:footer="720" w:gutter="0"/>
          <w:cols w:space="720"/>
          <w:docGrid w:linePitch="360"/>
        </w:sectPr>
      </w:pPr>
    </w:p>
    <w:p w:rsidR="00DD08CC" w:rsidRDefault="00DD08CC" w:rsidP="00B86BE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08CC">
        <w:rPr>
          <w:rFonts w:ascii="Times New Roman" w:hAnsi="Times New Roman" w:cs="Times New Roman"/>
          <w:b/>
          <w:bCs/>
        </w:rPr>
        <w:lastRenderedPageBreak/>
        <w:t xml:space="preserve">Характеристика видового состава </w:t>
      </w:r>
      <w:proofErr w:type="spellStart"/>
      <w:r w:rsidRPr="00DD08CC">
        <w:rPr>
          <w:rFonts w:ascii="Times New Roman" w:hAnsi="Times New Roman" w:cs="Times New Roman"/>
          <w:b/>
          <w:bCs/>
        </w:rPr>
        <w:t>акарифауны</w:t>
      </w:r>
      <w:proofErr w:type="spellEnd"/>
      <w:r w:rsidRPr="00DD08CC">
        <w:rPr>
          <w:rFonts w:ascii="Times New Roman" w:hAnsi="Times New Roman" w:cs="Times New Roman"/>
          <w:b/>
          <w:bCs/>
        </w:rPr>
        <w:t xml:space="preserve"> по РМ</w:t>
      </w:r>
      <w:r w:rsidR="00B86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за </w:t>
      </w:r>
      <w:proofErr w:type="spellStart"/>
      <w:r w:rsidR="001962D5" w:rsidRPr="001962D5">
        <w:rPr>
          <w:rFonts w:ascii="Times New Roman" w:hAnsi="Times New Roman" w:cs="Times New Roman"/>
          <w:b/>
          <w:bCs/>
        </w:rPr>
        <w:t>летне</w:t>
      </w:r>
      <w:proofErr w:type="spellEnd"/>
      <w:r w:rsidR="001962D5" w:rsidRPr="001962D5">
        <w:rPr>
          <w:rFonts w:ascii="Times New Roman" w:hAnsi="Times New Roman" w:cs="Times New Roman"/>
          <w:b/>
          <w:bCs/>
        </w:rPr>
        <w:t xml:space="preserve"> - осенний период </w:t>
      </w:r>
      <w:r w:rsidR="008C1AE5">
        <w:rPr>
          <w:rFonts w:ascii="Times New Roman" w:hAnsi="Times New Roman" w:cs="Times New Roman"/>
          <w:b/>
          <w:bCs/>
        </w:rPr>
        <w:t>с 2011 по 2018</w:t>
      </w:r>
      <w:r w:rsidRPr="00DD08CC">
        <w:rPr>
          <w:rFonts w:ascii="Times New Roman" w:hAnsi="Times New Roman" w:cs="Times New Roman"/>
          <w:b/>
          <w:bCs/>
        </w:rPr>
        <w:t xml:space="preserve"> гг.</w:t>
      </w:r>
    </w:p>
    <w:p w:rsidR="00DD08CC" w:rsidRPr="00DD08CC" w:rsidRDefault="00DD08CC" w:rsidP="00DD08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Look w:val="0000"/>
      </w:tblPr>
      <w:tblGrid>
        <w:gridCol w:w="2585"/>
        <w:gridCol w:w="616"/>
        <w:gridCol w:w="733"/>
        <w:gridCol w:w="616"/>
        <w:gridCol w:w="733"/>
        <w:gridCol w:w="516"/>
        <w:gridCol w:w="833"/>
        <w:gridCol w:w="625"/>
        <w:gridCol w:w="733"/>
        <w:gridCol w:w="616"/>
        <w:gridCol w:w="733"/>
        <w:gridCol w:w="616"/>
        <w:gridCol w:w="733"/>
        <w:gridCol w:w="616"/>
        <w:gridCol w:w="733"/>
        <w:gridCol w:w="705"/>
        <w:gridCol w:w="799"/>
      </w:tblGrid>
      <w:tr w:rsidR="008C1AE5" w:rsidRPr="008C1AE5" w:rsidTr="00534C13">
        <w:trPr>
          <w:cantSplit/>
          <w:trHeight w:val="690"/>
        </w:trPr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1AE5" w:rsidRPr="008C1AE5" w:rsidRDefault="008C1AE5" w:rsidP="00DD08C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Виды клещей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8D3096">
              <w:rPr>
                <w:rFonts w:ascii="Arial Narrow" w:hAnsi="Arial Narrow" w:cs="Times New Roman"/>
                <w:bCs/>
                <w:sz w:val="20"/>
                <w:szCs w:val="20"/>
              </w:rPr>
              <w:t>Лето – осень</w:t>
            </w:r>
          </w:p>
          <w:p w:rsidR="008C1AE5" w:rsidRPr="008D3096" w:rsidRDefault="008C1AE5" w:rsidP="008C1AE5">
            <w:pPr>
              <w:spacing w:after="0" w:line="240" w:lineRule="auto"/>
              <w:ind w:left="113" w:right="113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8D3096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2011г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8D3096">
              <w:rPr>
                <w:rFonts w:ascii="Arial Narrow" w:hAnsi="Arial Narrow" w:cs="Times New Roman"/>
                <w:bCs/>
                <w:sz w:val="20"/>
                <w:szCs w:val="20"/>
              </w:rPr>
              <w:t>Лето – осень 2012г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8D3096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Лето – осень </w:t>
            </w:r>
          </w:p>
          <w:p w:rsidR="008C1AE5" w:rsidRPr="008D3096" w:rsidRDefault="008C1AE5" w:rsidP="008C1AE5">
            <w:pPr>
              <w:spacing w:after="0" w:line="240" w:lineRule="auto"/>
              <w:ind w:left="113" w:right="113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8D3096">
              <w:rPr>
                <w:rFonts w:ascii="Arial Narrow" w:hAnsi="Arial Narrow" w:cs="Times New Roman"/>
                <w:bCs/>
                <w:sz w:val="20"/>
                <w:szCs w:val="20"/>
              </w:rPr>
              <w:t>2013г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8D3096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Лето – осень </w:t>
            </w:r>
          </w:p>
          <w:p w:rsidR="008C1AE5" w:rsidRPr="008D3096" w:rsidRDefault="008C1AE5" w:rsidP="008C1AE5">
            <w:pPr>
              <w:spacing w:after="0" w:line="240" w:lineRule="auto"/>
              <w:ind w:left="113" w:right="113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8D3096">
              <w:rPr>
                <w:rFonts w:ascii="Arial Narrow" w:hAnsi="Arial Narrow" w:cs="Times New Roman"/>
                <w:bCs/>
                <w:sz w:val="20"/>
                <w:szCs w:val="20"/>
              </w:rPr>
              <w:t>2014г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8D3096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Лето – осень </w:t>
            </w:r>
          </w:p>
          <w:p w:rsidR="008C1AE5" w:rsidRPr="008D3096" w:rsidRDefault="008C1AE5" w:rsidP="008C1AE5">
            <w:pPr>
              <w:spacing w:after="0" w:line="240" w:lineRule="auto"/>
              <w:ind w:left="113" w:right="113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8D3096">
              <w:rPr>
                <w:rFonts w:ascii="Arial Narrow" w:hAnsi="Arial Narrow" w:cs="Times New Roman"/>
                <w:bCs/>
                <w:sz w:val="20"/>
                <w:szCs w:val="20"/>
              </w:rPr>
              <w:t>2015г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8D3096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Лето – осень </w:t>
            </w:r>
          </w:p>
          <w:p w:rsidR="008C1AE5" w:rsidRPr="008D3096" w:rsidRDefault="008C1AE5" w:rsidP="008C1AE5">
            <w:pPr>
              <w:spacing w:after="0" w:line="240" w:lineRule="auto"/>
              <w:ind w:left="113" w:right="113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8D3096">
              <w:rPr>
                <w:rFonts w:ascii="Arial Narrow" w:hAnsi="Arial Narrow" w:cs="Times New Roman"/>
                <w:bCs/>
                <w:sz w:val="20"/>
                <w:szCs w:val="20"/>
              </w:rPr>
              <w:t>2016г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8D3096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Лето – осень </w:t>
            </w:r>
          </w:p>
          <w:p w:rsidR="008C1AE5" w:rsidRPr="008D3096" w:rsidRDefault="008C1AE5" w:rsidP="008C1AE5">
            <w:pPr>
              <w:spacing w:after="0" w:line="240" w:lineRule="auto"/>
              <w:ind w:left="113" w:right="113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8D3096">
              <w:rPr>
                <w:rFonts w:ascii="Arial Narrow" w:hAnsi="Arial Narrow" w:cs="Times New Roman"/>
                <w:bCs/>
                <w:sz w:val="20"/>
                <w:szCs w:val="20"/>
              </w:rPr>
              <w:t>2017г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8D3096">
              <w:rPr>
                <w:rFonts w:ascii="Arial Narrow" w:hAnsi="Arial Narrow" w:cs="Times New Roman"/>
                <w:bCs/>
                <w:sz w:val="20"/>
                <w:szCs w:val="20"/>
              </w:rPr>
              <w:t>Лето – осень 2018 г</w:t>
            </w:r>
          </w:p>
        </w:tc>
      </w:tr>
      <w:tr w:rsidR="008C1AE5" w:rsidRPr="008C1AE5" w:rsidTr="00534C13">
        <w:trPr>
          <w:cantSplit/>
          <w:trHeight w:val="690"/>
        </w:trPr>
        <w:tc>
          <w:tcPr>
            <w:tcW w:w="361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1AE5" w:rsidRPr="008C1AE5" w:rsidRDefault="008C1AE5" w:rsidP="00DD08C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D3096">
              <w:rPr>
                <w:rFonts w:ascii="Arial" w:hAnsi="Arial" w:cs="Arial"/>
                <w:bCs/>
                <w:sz w:val="20"/>
                <w:szCs w:val="20"/>
              </w:rPr>
              <w:t>Абс</w:t>
            </w:r>
            <w:proofErr w:type="gramStart"/>
            <w:r w:rsidRPr="008D3096">
              <w:rPr>
                <w:rFonts w:ascii="Arial" w:hAnsi="Arial" w:cs="Arial"/>
                <w:bCs/>
                <w:sz w:val="20"/>
                <w:szCs w:val="20"/>
              </w:rPr>
              <w:t>.ч</w:t>
            </w:r>
            <w:proofErr w:type="gramEnd"/>
            <w:r w:rsidRPr="008D3096">
              <w:rPr>
                <w:rFonts w:ascii="Arial" w:hAnsi="Arial" w:cs="Arial"/>
                <w:bCs/>
                <w:sz w:val="20"/>
                <w:szCs w:val="20"/>
              </w:rPr>
              <w:t>исло</w:t>
            </w:r>
            <w:proofErr w:type="spellEnd"/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3096">
              <w:rPr>
                <w:rFonts w:ascii="Arial" w:hAnsi="Arial" w:cs="Arial"/>
                <w:bCs/>
                <w:sz w:val="20"/>
                <w:szCs w:val="20"/>
              </w:rPr>
              <w:t>Удельный вес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D3096">
              <w:rPr>
                <w:rFonts w:ascii="Arial" w:hAnsi="Arial" w:cs="Arial"/>
                <w:bCs/>
                <w:sz w:val="20"/>
                <w:szCs w:val="20"/>
              </w:rPr>
              <w:t>Абс</w:t>
            </w:r>
            <w:proofErr w:type="gramStart"/>
            <w:r w:rsidRPr="008D3096">
              <w:rPr>
                <w:rFonts w:ascii="Arial" w:hAnsi="Arial" w:cs="Arial"/>
                <w:bCs/>
                <w:sz w:val="20"/>
                <w:szCs w:val="20"/>
              </w:rPr>
              <w:t>.ч</w:t>
            </w:r>
            <w:proofErr w:type="gramEnd"/>
            <w:r w:rsidRPr="008D3096">
              <w:rPr>
                <w:rFonts w:ascii="Arial" w:hAnsi="Arial" w:cs="Arial"/>
                <w:bCs/>
                <w:sz w:val="20"/>
                <w:szCs w:val="20"/>
              </w:rPr>
              <w:t>исло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3096">
              <w:rPr>
                <w:rFonts w:ascii="Arial" w:hAnsi="Arial" w:cs="Arial"/>
                <w:bCs/>
                <w:sz w:val="20"/>
                <w:szCs w:val="20"/>
              </w:rPr>
              <w:t>Удельный вес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D3096">
              <w:rPr>
                <w:rFonts w:ascii="Arial" w:hAnsi="Arial" w:cs="Arial"/>
                <w:bCs/>
                <w:sz w:val="20"/>
                <w:szCs w:val="20"/>
              </w:rPr>
              <w:t>Абс</w:t>
            </w:r>
            <w:proofErr w:type="gramStart"/>
            <w:r w:rsidRPr="008D3096">
              <w:rPr>
                <w:rFonts w:ascii="Arial" w:hAnsi="Arial" w:cs="Arial"/>
                <w:bCs/>
                <w:sz w:val="20"/>
                <w:szCs w:val="20"/>
              </w:rPr>
              <w:t>.ч</w:t>
            </w:r>
            <w:proofErr w:type="gramEnd"/>
            <w:r w:rsidRPr="008D3096">
              <w:rPr>
                <w:rFonts w:ascii="Arial" w:hAnsi="Arial" w:cs="Arial"/>
                <w:bCs/>
                <w:sz w:val="20"/>
                <w:szCs w:val="20"/>
              </w:rPr>
              <w:t>исло</w:t>
            </w:r>
            <w:proofErr w:type="spell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3096">
              <w:rPr>
                <w:rFonts w:ascii="Arial" w:hAnsi="Arial" w:cs="Arial"/>
                <w:bCs/>
                <w:sz w:val="20"/>
                <w:szCs w:val="20"/>
              </w:rPr>
              <w:t>Удельный вес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D3096">
              <w:rPr>
                <w:rFonts w:ascii="Arial" w:hAnsi="Arial" w:cs="Arial"/>
                <w:bCs/>
                <w:sz w:val="20"/>
                <w:szCs w:val="20"/>
              </w:rPr>
              <w:t>Абс</w:t>
            </w:r>
            <w:proofErr w:type="gramStart"/>
            <w:r w:rsidRPr="008D3096">
              <w:rPr>
                <w:rFonts w:ascii="Arial" w:hAnsi="Arial" w:cs="Arial"/>
                <w:bCs/>
                <w:sz w:val="20"/>
                <w:szCs w:val="20"/>
              </w:rPr>
              <w:t>.ч</w:t>
            </w:r>
            <w:proofErr w:type="gramEnd"/>
            <w:r w:rsidRPr="008D3096">
              <w:rPr>
                <w:rFonts w:ascii="Arial" w:hAnsi="Arial" w:cs="Arial"/>
                <w:bCs/>
                <w:sz w:val="20"/>
                <w:szCs w:val="20"/>
              </w:rPr>
              <w:t>исло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D3096">
              <w:rPr>
                <w:rFonts w:ascii="Arial" w:hAnsi="Arial" w:cs="Arial"/>
                <w:bCs/>
                <w:sz w:val="20"/>
                <w:szCs w:val="20"/>
              </w:rPr>
              <w:t>Абс</w:t>
            </w:r>
            <w:proofErr w:type="gramStart"/>
            <w:r w:rsidRPr="008D3096">
              <w:rPr>
                <w:rFonts w:ascii="Arial" w:hAnsi="Arial" w:cs="Arial"/>
                <w:bCs/>
                <w:sz w:val="20"/>
                <w:szCs w:val="20"/>
              </w:rPr>
              <w:t>.ч</w:t>
            </w:r>
            <w:proofErr w:type="gramEnd"/>
            <w:r w:rsidRPr="008D3096">
              <w:rPr>
                <w:rFonts w:ascii="Arial" w:hAnsi="Arial" w:cs="Arial"/>
                <w:bCs/>
                <w:sz w:val="20"/>
                <w:szCs w:val="20"/>
              </w:rPr>
              <w:t>исло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D3096">
              <w:rPr>
                <w:rFonts w:ascii="Arial" w:hAnsi="Arial" w:cs="Arial"/>
                <w:bCs/>
                <w:sz w:val="20"/>
                <w:szCs w:val="20"/>
              </w:rPr>
              <w:t>Абс</w:t>
            </w:r>
            <w:proofErr w:type="gramStart"/>
            <w:r w:rsidRPr="008D3096">
              <w:rPr>
                <w:rFonts w:ascii="Arial" w:hAnsi="Arial" w:cs="Arial"/>
                <w:bCs/>
                <w:sz w:val="20"/>
                <w:szCs w:val="20"/>
              </w:rPr>
              <w:t>.ч</w:t>
            </w:r>
            <w:proofErr w:type="gramEnd"/>
            <w:r w:rsidRPr="008D3096">
              <w:rPr>
                <w:rFonts w:ascii="Arial" w:hAnsi="Arial" w:cs="Arial"/>
                <w:bCs/>
                <w:sz w:val="20"/>
                <w:szCs w:val="20"/>
              </w:rPr>
              <w:t>исло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3096">
              <w:rPr>
                <w:rFonts w:ascii="Arial" w:hAnsi="Arial" w:cs="Arial"/>
                <w:bCs/>
                <w:sz w:val="20"/>
                <w:szCs w:val="20"/>
              </w:rPr>
              <w:t>Удельный вес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D3096">
              <w:rPr>
                <w:rFonts w:ascii="Arial" w:hAnsi="Arial" w:cs="Arial"/>
                <w:bCs/>
                <w:sz w:val="20"/>
                <w:szCs w:val="20"/>
              </w:rPr>
              <w:t>Абс</w:t>
            </w:r>
            <w:proofErr w:type="gramStart"/>
            <w:r w:rsidRPr="008D3096">
              <w:rPr>
                <w:rFonts w:ascii="Arial" w:hAnsi="Arial" w:cs="Arial"/>
                <w:bCs/>
                <w:sz w:val="20"/>
                <w:szCs w:val="20"/>
              </w:rPr>
              <w:t>.ч</w:t>
            </w:r>
            <w:proofErr w:type="gramEnd"/>
            <w:r w:rsidRPr="008D3096">
              <w:rPr>
                <w:rFonts w:ascii="Arial" w:hAnsi="Arial" w:cs="Arial"/>
                <w:bCs/>
                <w:sz w:val="20"/>
                <w:szCs w:val="20"/>
              </w:rPr>
              <w:t>исло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3096">
              <w:rPr>
                <w:rFonts w:ascii="Arial" w:hAnsi="Arial" w:cs="Arial"/>
                <w:bCs/>
                <w:sz w:val="20"/>
                <w:szCs w:val="20"/>
              </w:rPr>
              <w:t>Удельный вес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D3096">
              <w:rPr>
                <w:rFonts w:ascii="Arial" w:hAnsi="Arial" w:cs="Arial"/>
                <w:bCs/>
                <w:sz w:val="20"/>
                <w:szCs w:val="20"/>
              </w:rPr>
              <w:t>Абс</w:t>
            </w:r>
            <w:proofErr w:type="gramStart"/>
            <w:r w:rsidRPr="008D3096">
              <w:rPr>
                <w:rFonts w:ascii="Arial" w:hAnsi="Arial" w:cs="Arial"/>
                <w:bCs/>
                <w:sz w:val="20"/>
                <w:szCs w:val="20"/>
              </w:rPr>
              <w:t>.ч</w:t>
            </w:r>
            <w:proofErr w:type="gramEnd"/>
            <w:r w:rsidRPr="008D3096">
              <w:rPr>
                <w:rFonts w:ascii="Arial" w:hAnsi="Arial" w:cs="Arial"/>
                <w:bCs/>
                <w:sz w:val="20"/>
                <w:szCs w:val="20"/>
              </w:rPr>
              <w:t>исло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3096">
              <w:rPr>
                <w:rFonts w:ascii="Arial" w:hAnsi="Arial" w:cs="Arial"/>
                <w:bCs/>
                <w:sz w:val="20"/>
                <w:szCs w:val="20"/>
              </w:rPr>
              <w:t>Удельный вес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D3096">
              <w:rPr>
                <w:rFonts w:ascii="Arial" w:hAnsi="Arial" w:cs="Arial"/>
                <w:bCs/>
                <w:sz w:val="20"/>
                <w:szCs w:val="20"/>
              </w:rPr>
              <w:t>Абс</w:t>
            </w:r>
            <w:proofErr w:type="gramStart"/>
            <w:r w:rsidRPr="008D3096">
              <w:rPr>
                <w:rFonts w:ascii="Arial" w:hAnsi="Arial" w:cs="Arial"/>
                <w:bCs/>
                <w:sz w:val="20"/>
                <w:szCs w:val="20"/>
              </w:rPr>
              <w:t>.ч</w:t>
            </w:r>
            <w:proofErr w:type="gramEnd"/>
            <w:r w:rsidRPr="008D3096">
              <w:rPr>
                <w:rFonts w:ascii="Arial" w:hAnsi="Arial" w:cs="Arial"/>
                <w:bCs/>
                <w:sz w:val="20"/>
                <w:szCs w:val="20"/>
              </w:rPr>
              <w:t>исло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1AE5" w:rsidRPr="008D3096" w:rsidRDefault="008C1AE5" w:rsidP="008C1AE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3096">
              <w:rPr>
                <w:rFonts w:ascii="Arial" w:hAnsi="Arial" w:cs="Arial"/>
                <w:bCs/>
                <w:sz w:val="20"/>
                <w:szCs w:val="20"/>
              </w:rPr>
              <w:t>Удельный вес</w:t>
            </w:r>
          </w:p>
        </w:tc>
      </w:tr>
      <w:tr w:rsidR="008C1AE5" w:rsidRPr="008C1AE5" w:rsidTr="00534C13">
        <w:trPr>
          <w:trHeight w:val="690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AE5" w:rsidRPr="008C1AE5" w:rsidRDefault="008C1AE5" w:rsidP="00DD08C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8C1A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Ixodes</w:t>
            </w:r>
            <w:proofErr w:type="spellEnd"/>
            <w:r w:rsidRPr="008C1A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A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ricinus</w:t>
            </w:r>
            <w:proofErr w:type="spellEnd"/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410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35,6%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519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45,1%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314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39,25%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211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15,3%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162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11,7%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89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4,8%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0,4%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474206" w:rsidP="00474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474206" w:rsidP="00474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1,3%</w:t>
            </w:r>
          </w:p>
        </w:tc>
      </w:tr>
      <w:tr w:rsidR="008C1AE5" w:rsidRPr="008C1AE5" w:rsidTr="00534C13">
        <w:trPr>
          <w:trHeight w:val="690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AE5" w:rsidRPr="008C1AE5" w:rsidRDefault="008C1AE5" w:rsidP="00DD08C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8C1A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Ixodes</w:t>
            </w:r>
            <w:proofErr w:type="spellEnd"/>
            <w:r w:rsidRPr="008C1A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A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persulcatus</w:t>
            </w:r>
            <w:proofErr w:type="spellEnd"/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563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48,9%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404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35,1%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334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41,75%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893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64,7%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388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28,1%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420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22,8%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313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11,8%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474206" w:rsidP="00474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474206" w:rsidP="00474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13,1%</w:t>
            </w:r>
          </w:p>
        </w:tc>
      </w:tr>
      <w:tr w:rsidR="008C1AE5" w:rsidRPr="008C1AE5" w:rsidTr="00534C13">
        <w:trPr>
          <w:trHeight w:val="690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AE5" w:rsidRPr="008C1AE5" w:rsidRDefault="008C1AE5" w:rsidP="00DD08C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C1A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Dermacentor</w:t>
            </w:r>
            <w:proofErr w:type="spellEnd"/>
            <w:r w:rsidRPr="008C1A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1AE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reticulatus</w:t>
            </w:r>
            <w:proofErr w:type="spellEnd"/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177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15,4%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227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19,7%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152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19,0%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276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20%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830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60,1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1336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72,4%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2328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87,8%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474206" w:rsidP="00474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3758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474206" w:rsidP="00474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85,6%</w:t>
            </w:r>
          </w:p>
        </w:tc>
      </w:tr>
      <w:tr w:rsidR="008C1AE5" w:rsidRPr="008C1AE5" w:rsidTr="00534C13">
        <w:trPr>
          <w:cantSplit/>
          <w:trHeight w:val="397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AE5" w:rsidRPr="008C1AE5" w:rsidRDefault="008C1AE5" w:rsidP="00534C13">
            <w:pPr>
              <w:tabs>
                <w:tab w:val="left" w:pos="1908"/>
              </w:tabs>
              <w:spacing w:after="0" w:line="240" w:lineRule="auto"/>
              <w:ind w:left="708" w:right="11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534C13">
              <w:rPr>
                <w:rFonts w:ascii="Times New Roman" w:hAnsi="Times New Roman" w:cs="Times New Roman"/>
                <w:bCs/>
                <w:sz w:val="20"/>
                <w:szCs w:val="20"/>
              </w:rPr>
              <w:t>сего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1150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1150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1380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1380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1845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1AE5">
              <w:rPr>
                <w:rFonts w:ascii="Times New Roman" w:hAnsi="Times New Roman" w:cs="Times New Roman"/>
                <w:bCs/>
                <w:sz w:val="20"/>
                <w:szCs w:val="20"/>
              </w:rPr>
              <w:t>2650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B86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474206" w:rsidP="00474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4390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E5" w:rsidRPr="008C1AE5" w:rsidRDefault="008C1AE5" w:rsidP="00474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F3BEA" w:rsidRPr="008C1AE5" w:rsidRDefault="00AF3BEA" w:rsidP="004F62E3">
      <w:pPr>
        <w:spacing w:after="0" w:line="240" w:lineRule="auto"/>
        <w:rPr>
          <w:rFonts w:ascii="Times New Roman" w:hAnsi="Times New Roman" w:cs="Times New Roman"/>
          <w:bCs/>
        </w:rPr>
      </w:pPr>
    </w:p>
    <w:p w:rsidR="00DD08CC" w:rsidRPr="008C1AE5" w:rsidRDefault="00DD08CC" w:rsidP="004F62E3">
      <w:pPr>
        <w:spacing w:after="0" w:line="240" w:lineRule="auto"/>
        <w:rPr>
          <w:rFonts w:ascii="Times New Roman" w:hAnsi="Times New Roman" w:cs="Times New Roman"/>
          <w:bCs/>
        </w:rPr>
      </w:pPr>
    </w:p>
    <w:p w:rsidR="00DD08CC" w:rsidRDefault="00DD08CC" w:rsidP="004F62E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D08CC" w:rsidRDefault="00DD08CC" w:rsidP="004F62E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D08CC" w:rsidRDefault="00DD08CC" w:rsidP="004F62E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D08CC" w:rsidRDefault="00DD08CC" w:rsidP="004F62E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34C13" w:rsidRDefault="00534C13" w:rsidP="004F62E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34C13" w:rsidRDefault="00534C13" w:rsidP="004F62E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34C13" w:rsidRDefault="00534C13" w:rsidP="004F62E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D08CC" w:rsidRDefault="00DD08CC" w:rsidP="004F62E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D08CC" w:rsidRDefault="00DD08CC" w:rsidP="004F62E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D08CC" w:rsidRDefault="00DD08CC" w:rsidP="004F62E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212E2" w:rsidRDefault="001212E2" w:rsidP="001212E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0521" w:rsidRDefault="00A20521" w:rsidP="001212E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74206" w:rsidRDefault="00474206" w:rsidP="001212E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Pr="00526D46" w:rsidRDefault="00526D46" w:rsidP="00A205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6D46">
        <w:rPr>
          <w:rFonts w:ascii="Times New Roman" w:hAnsi="Times New Roman" w:cs="Times New Roman"/>
          <w:b/>
          <w:bCs/>
        </w:rPr>
        <w:lastRenderedPageBreak/>
        <w:t>Результаты сбора клещей по районам РМ за летне</w:t>
      </w:r>
      <w:r w:rsidR="00655C3B">
        <w:rPr>
          <w:rFonts w:ascii="Times New Roman" w:hAnsi="Times New Roman" w:cs="Times New Roman"/>
          <w:b/>
          <w:bCs/>
        </w:rPr>
        <w:t xml:space="preserve"> - осен</w:t>
      </w:r>
      <w:r w:rsidR="00C341DA">
        <w:rPr>
          <w:rFonts w:ascii="Times New Roman" w:hAnsi="Times New Roman" w:cs="Times New Roman"/>
          <w:b/>
          <w:bCs/>
        </w:rPr>
        <w:t>ний период с 2012 по 2018</w:t>
      </w:r>
      <w:r w:rsidRPr="00526D46">
        <w:rPr>
          <w:rFonts w:ascii="Times New Roman" w:hAnsi="Times New Roman" w:cs="Times New Roman"/>
          <w:b/>
          <w:bCs/>
        </w:rPr>
        <w:t xml:space="preserve"> гг.</w:t>
      </w:r>
    </w:p>
    <w:p w:rsidR="00526D46" w:rsidRPr="00526D46" w:rsidRDefault="00526D46" w:rsidP="00526D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"/>
        <w:gridCol w:w="1922"/>
        <w:gridCol w:w="516"/>
        <w:gridCol w:w="516"/>
        <w:gridCol w:w="516"/>
        <w:gridCol w:w="516"/>
        <w:gridCol w:w="416"/>
        <w:gridCol w:w="416"/>
        <w:gridCol w:w="4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616"/>
        <w:gridCol w:w="616"/>
        <w:gridCol w:w="616"/>
      </w:tblGrid>
      <w:tr w:rsidR="00A20521" w:rsidRPr="00A17E6A" w:rsidTr="00534C13">
        <w:trPr>
          <w:trHeight w:val="246"/>
          <w:jc w:val="center"/>
        </w:trPr>
        <w:tc>
          <w:tcPr>
            <w:tcW w:w="0" w:type="auto"/>
            <w:vMerge w:val="restart"/>
          </w:tcPr>
          <w:p w:rsidR="00A20521" w:rsidRPr="00A17E6A" w:rsidRDefault="00A20521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</w:tcPr>
          <w:p w:rsidR="00A20521" w:rsidRPr="00A17E6A" w:rsidRDefault="00A20521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Район</w:t>
            </w:r>
          </w:p>
        </w:tc>
        <w:tc>
          <w:tcPr>
            <w:tcW w:w="0" w:type="auto"/>
            <w:gridSpan w:val="7"/>
          </w:tcPr>
          <w:p w:rsidR="00A20521" w:rsidRPr="00A17E6A" w:rsidRDefault="00A20521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Ixodes</w:t>
            </w:r>
            <w:proofErr w:type="spellEnd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ricinus</w:t>
            </w:r>
            <w:proofErr w:type="spellEnd"/>
          </w:p>
        </w:tc>
        <w:tc>
          <w:tcPr>
            <w:tcW w:w="0" w:type="auto"/>
            <w:gridSpan w:val="7"/>
          </w:tcPr>
          <w:p w:rsidR="00A20521" w:rsidRPr="00A17E6A" w:rsidRDefault="00A20521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Ixodes</w:t>
            </w:r>
            <w:proofErr w:type="spellEnd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persulcatus</w:t>
            </w:r>
            <w:proofErr w:type="spellEnd"/>
          </w:p>
        </w:tc>
        <w:tc>
          <w:tcPr>
            <w:tcW w:w="0" w:type="auto"/>
            <w:gridSpan w:val="7"/>
          </w:tcPr>
          <w:p w:rsidR="00A20521" w:rsidRPr="00A17E6A" w:rsidRDefault="00A20521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Dermacentor</w:t>
            </w:r>
            <w:proofErr w:type="spellEnd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reticulatus</w:t>
            </w:r>
            <w:proofErr w:type="spellEnd"/>
          </w:p>
        </w:tc>
      </w:tr>
      <w:tr w:rsidR="00534C13" w:rsidRPr="00A17E6A" w:rsidTr="00534C13">
        <w:trPr>
          <w:trHeight w:val="68"/>
          <w:jc w:val="center"/>
        </w:trPr>
        <w:tc>
          <w:tcPr>
            <w:tcW w:w="0" w:type="auto"/>
            <w:vMerge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</w:tr>
      <w:tr w:rsidR="00534C13" w:rsidRPr="00A17E6A" w:rsidTr="00534C13">
        <w:trPr>
          <w:trHeight w:val="233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Ардатовский</w:t>
            </w:r>
            <w:proofErr w:type="spellEnd"/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</w:t>
            </w:r>
          </w:p>
        </w:tc>
      </w:tr>
      <w:tr w:rsidR="00534C13" w:rsidRPr="00A17E6A" w:rsidTr="00534C13">
        <w:trPr>
          <w:trHeight w:val="246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Атюрьевский</w:t>
            </w:r>
            <w:proofErr w:type="spellEnd"/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</w:tr>
      <w:tr w:rsidR="00534C13" w:rsidRPr="00A17E6A" w:rsidTr="00534C13">
        <w:trPr>
          <w:trHeight w:val="233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Атяшевский</w:t>
            </w:r>
            <w:proofErr w:type="spellEnd"/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</w:p>
        </w:tc>
      </w:tr>
      <w:tr w:rsidR="00534C13" w:rsidRPr="00A17E6A" w:rsidTr="00534C13">
        <w:trPr>
          <w:trHeight w:val="246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Б.Березниковский</w:t>
            </w:r>
            <w:proofErr w:type="spellEnd"/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BA4B57" w:rsidRPr="00A17E6A" w:rsidRDefault="003601E1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C341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</w:tr>
      <w:tr w:rsidR="00534C13" w:rsidRPr="00A17E6A" w:rsidTr="00534C13">
        <w:trPr>
          <w:trHeight w:val="246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Б.Игнатовский</w:t>
            </w:r>
            <w:proofErr w:type="spellEnd"/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A4B57" w:rsidRPr="00A17E6A" w:rsidRDefault="00C341DA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</w:p>
        </w:tc>
      </w:tr>
      <w:tr w:rsidR="00534C13" w:rsidRPr="00A17E6A" w:rsidTr="00534C13">
        <w:trPr>
          <w:trHeight w:val="233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Дубенский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A4B57" w:rsidRPr="00A17E6A" w:rsidRDefault="003601E1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341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</w:tr>
      <w:tr w:rsidR="00534C13" w:rsidRPr="00A17E6A" w:rsidTr="00534C13">
        <w:trPr>
          <w:trHeight w:val="246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Ельниковский</w:t>
            </w:r>
            <w:proofErr w:type="spellEnd"/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BA4B57" w:rsidRPr="00A17E6A" w:rsidRDefault="00C341DA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</w:t>
            </w:r>
          </w:p>
        </w:tc>
      </w:tr>
      <w:tr w:rsidR="00534C13" w:rsidRPr="00A17E6A" w:rsidTr="00534C13">
        <w:trPr>
          <w:trHeight w:val="478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Зубово-Полянский</w:t>
            </w:r>
            <w:proofErr w:type="spellEnd"/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C341DA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</w:t>
            </w:r>
          </w:p>
        </w:tc>
      </w:tr>
      <w:tr w:rsidR="00534C13" w:rsidRPr="00A17E6A" w:rsidTr="00534C13">
        <w:trPr>
          <w:trHeight w:val="246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Инсарский</w:t>
            </w:r>
            <w:proofErr w:type="spellEnd"/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C341DA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</w:t>
            </w:r>
          </w:p>
        </w:tc>
      </w:tr>
      <w:tr w:rsidR="00534C13" w:rsidRPr="00A17E6A" w:rsidTr="00534C13">
        <w:trPr>
          <w:trHeight w:val="246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Ичалковский</w:t>
            </w:r>
            <w:proofErr w:type="spellEnd"/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BA4B57" w:rsidRPr="00A17E6A" w:rsidRDefault="00C341DA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</w:tr>
      <w:tr w:rsidR="00534C13" w:rsidRPr="00A17E6A" w:rsidTr="00534C13">
        <w:trPr>
          <w:trHeight w:val="233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Кадошкинский</w:t>
            </w:r>
            <w:proofErr w:type="spellEnd"/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A4B57" w:rsidRPr="00A17E6A" w:rsidRDefault="00C341DA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</w:tr>
      <w:tr w:rsidR="00534C13" w:rsidRPr="00A17E6A" w:rsidTr="00534C13">
        <w:trPr>
          <w:trHeight w:val="246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 </w:t>
            </w: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Ковылкино</w:t>
            </w:r>
            <w:proofErr w:type="spellEnd"/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BA4B57" w:rsidRPr="00A17E6A" w:rsidRDefault="00C341DA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</w:t>
            </w:r>
          </w:p>
        </w:tc>
      </w:tr>
      <w:tr w:rsidR="00534C13" w:rsidRPr="00A17E6A" w:rsidTr="00534C13">
        <w:trPr>
          <w:trHeight w:val="233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Кочкуровский</w:t>
            </w:r>
            <w:proofErr w:type="spellEnd"/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BA4B57" w:rsidRPr="00A17E6A" w:rsidRDefault="00C341DA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</w:t>
            </w:r>
          </w:p>
        </w:tc>
      </w:tr>
      <w:tr w:rsidR="00534C13" w:rsidRPr="00A17E6A" w:rsidTr="00534C13">
        <w:trPr>
          <w:trHeight w:val="246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Краснослободский</w:t>
            </w:r>
            <w:proofErr w:type="spellEnd"/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C341DA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</w:t>
            </w:r>
          </w:p>
        </w:tc>
      </w:tr>
      <w:tr w:rsidR="00534C13" w:rsidRPr="00A17E6A" w:rsidTr="00534C13">
        <w:trPr>
          <w:trHeight w:val="328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Лямбирский</w:t>
            </w:r>
            <w:proofErr w:type="spellEnd"/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A4B57" w:rsidRPr="00A17E6A" w:rsidRDefault="00C341DA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345</w:t>
            </w:r>
          </w:p>
        </w:tc>
      </w:tr>
      <w:tr w:rsidR="00534C13" w:rsidRPr="00A17E6A" w:rsidTr="00534C13">
        <w:trPr>
          <w:trHeight w:val="246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Ромодановский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3601E1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341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</w:tr>
      <w:tr w:rsidR="00534C13" w:rsidRPr="00A17E6A" w:rsidTr="00534C13">
        <w:trPr>
          <w:trHeight w:val="246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Рузаевка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BA4B57" w:rsidRPr="00A17E6A" w:rsidRDefault="00C341DA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</w:t>
            </w:r>
          </w:p>
        </w:tc>
      </w:tr>
      <w:tr w:rsidR="00534C13" w:rsidRPr="00A17E6A" w:rsidTr="00534C13">
        <w:trPr>
          <w:trHeight w:val="246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</w:t>
            </w:r>
            <w:proofErr w:type="gram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.Ш</w:t>
            </w:r>
            <w:proofErr w:type="gramEnd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айговский</w:t>
            </w:r>
            <w:proofErr w:type="spellEnd"/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A4B57" w:rsidRPr="00A17E6A" w:rsidRDefault="00C341DA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839</w:t>
            </w:r>
          </w:p>
        </w:tc>
      </w:tr>
      <w:tr w:rsidR="00534C13" w:rsidRPr="00A17E6A" w:rsidTr="00534C13">
        <w:trPr>
          <w:trHeight w:val="139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Теньгушевский</w:t>
            </w:r>
            <w:proofErr w:type="spellEnd"/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C341DA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</w:t>
            </w:r>
          </w:p>
        </w:tc>
      </w:tr>
      <w:tr w:rsidR="00534C13" w:rsidRPr="00A17E6A" w:rsidTr="00534C13">
        <w:trPr>
          <w:trHeight w:val="139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Темниковский</w:t>
            </w:r>
            <w:proofErr w:type="spellEnd"/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BA4B57" w:rsidRPr="00A17E6A" w:rsidRDefault="00C341DA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</w:p>
        </w:tc>
      </w:tr>
      <w:tr w:rsidR="00534C13" w:rsidRPr="00A17E6A" w:rsidTr="00534C13">
        <w:trPr>
          <w:trHeight w:val="139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Торбеевский</w:t>
            </w:r>
            <w:proofErr w:type="spellEnd"/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4B57" w:rsidRPr="00A17E6A" w:rsidRDefault="00C341DA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</w:p>
        </w:tc>
      </w:tr>
      <w:tr w:rsidR="00534C13" w:rsidRPr="00A17E6A" w:rsidTr="00534C13">
        <w:trPr>
          <w:trHeight w:val="139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Чамзинский</w:t>
            </w:r>
            <w:proofErr w:type="spellEnd"/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BA4B57" w:rsidRPr="00A17E6A" w:rsidRDefault="00C341DA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</w:tr>
      <w:tr w:rsidR="00534C13" w:rsidRPr="00A17E6A" w:rsidTr="00534C13">
        <w:trPr>
          <w:trHeight w:val="139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Саранск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C341DA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A4B57" w:rsidRPr="00A17E6A" w:rsidRDefault="00C341DA" w:rsidP="00C34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470</w:t>
            </w:r>
          </w:p>
        </w:tc>
        <w:tc>
          <w:tcPr>
            <w:tcW w:w="0" w:type="auto"/>
          </w:tcPr>
          <w:p w:rsidR="00BA4B57" w:rsidRPr="00A17E6A" w:rsidRDefault="003601E1" w:rsidP="0036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419</w:t>
            </w:r>
          </w:p>
        </w:tc>
      </w:tr>
      <w:tr w:rsidR="00534C13" w:rsidRPr="00A17E6A" w:rsidTr="00534C13">
        <w:trPr>
          <w:trHeight w:val="139"/>
          <w:jc w:val="center"/>
        </w:trPr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334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893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388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830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1336</w:t>
            </w:r>
          </w:p>
        </w:tc>
        <w:tc>
          <w:tcPr>
            <w:tcW w:w="0" w:type="auto"/>
          </w:tcPr>
          <w:p w:rsidR="00BA4B57" w:rsidRPr="00A17E6A" w:rsidRDefault="00BA4B57" w:rsidP="00BA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E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2328</w:t>
            </w:r>
          </w:p>
        </w:tc>
        <w:tc>
          <w:tcPr>
            <w:tcW w:w="0" w:type="auto"/>
          </w:tcPr>
          <w:p w:rsidR="00BA4B57" w:rsidRPr="00A17E6A" w:rsidRDefault="00BA4B57" w:rsidP="0052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3758</w:t>
            </w:r>
          </w:p>
        </w:tc>
      </w:tr>
    </w:tbl>
    <w:p w:rsidR="00526D46" w:rsidRPr="00A17E6A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EB4EF9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F659D" w:rsidRPr="00526D46" w:rsidRDefault="001A525B" w:rsidP="000F65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Диаграмма</w:t>
      </w:r>
      <w:r w:rsidR="000F659D">
        <w:rPr>
          <w:rFonts w:ascii="Times New Roman" w:hAnsi="Times New Roman" w:cs="Times New Roman"/>
          <w:b/>
          <w:bCs/>
        </w:rPr>
        <w:t xml:space="preserve"> численности сбора клещей</w:t>
      </w:r>
      <w:r w:rsidR="000F659D" w:rsidRPr="00526D46">
        <w:rPr>
          <w:rFonts w:ascii="Times New Roman" w:hAnsi="Times New Roman" w:cs="Times New Roman"/>
          <w:b/>
          <w:bCs/>
        </w:rPr>
        <w:t xml:space="preserve"> Р</w:t>
      </w:r>
      <w:r>
        <w:rPr>
          <w:rFonts w:ascii="Times New Roman" w:hAnsi="Times New Roman" w:cs="Times New Roman"/>
          <w:b/>
          <w:bCs/>
        </w:rPr>
        <w:t xml:space="preserve">еспублики </w:t>
      </w:r>
      <w:r w:rsidR="000F659D" w:rsidRPr="00526D46">
        <w:rPr>
          <w:rFonts w:ascii="Times New Roman" w:hAnsi="Times New Roman" w:cs="Times New Roman"/>
          <w:b/>
          <w:bCs/>
        </w:rPr>
        <w:t>М</w:t>
      </w:r>
      <w:r>
        <w:rPr>
          <w:rFonts w:ascii="Times New Roman" w:hAnsi="Times New Roman" w:cs="Times New Roman"/>
          <w:b/>
          <w:bCs/>
        </w:rPr>
        <w:t>ордовия</w:t>
      </w:r>
      <w:r w:rsidR="000F659D" w:rsidRPr="00526D46">
        <w:rPr>
          <w:rFonts w:ascii="Times New Roman" w:hAnsi="Times New Roman" w:cs="Times New Roman"/>
          <w:b/>
          <w:bCs/>
        </w:rPr>
        <w:t xml:space="preserve"> за </w:t>
      </w:r>
      <w:proofErr w:type="spellStart"/>
      <w:r w:rsidR="000F659D" w:rsidRPr="00526D46">
        <w:rPr>
          <w:rFonts w:ascii="Times New Roman" w:hAnsi="Times New Roman" w:cs="Times New Roman"/>
          <w:b/>
          <w:bCs/>
        </w:rPr>
        <w:t>летне</w:t>
      </w:r>
      <w:proofErr w:type="spellEnd"/>
      <w:r w:rsidR="00D86E7D">
        <w:rPr>
          <w:rFonts w:ascii="Times New Roman" w:hAnsi="Times New Roman" w:cs="Times New Roman"/>
          <w:b/>
          <w:bCs/>
        </w:rPr>
        <w:t xml:space="preserve"> - осенний период с 2010 по 2018</w:t>
      </w:r>
      <w:r w:rsidR="000F659D" w:rsidRPr="00526D46">
        <w:rPr>
          <w:rFonts w:ascii="Times New Roman" w:hAnsi="Times New Roman" w:cs="Times New Roman"/>
          <w:b/>
          <w:bCs/>
        </w:rPr>
        <w:t xml:space="preserve"> гг.</w:t>
      </w: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1146A4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46A4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A525B" w:rsidRPr="001A525B" w:rsidRDefault="001A525B" w:rsidP="001A525B">
      <w:pPr>
        <w:spacing w:after="0"/>
        <w:rPr>
          <w:rFonts w:ascii="Times New Roman" w:hAnsi="Times New Roman"/>
          <w:sz w:val="24"/>
          <w:szCs w:val="24"/>
        </w:rPr>
      </w:pPr>
      <w:r w:rsidRPr="001A525B">
        <w:rPr>
          <w:rFonts w:ascii="Times New Roman" w:hAnsi="Times New Roman"/>
          <w:sz w:val="24"/>
          <w:szCs w:val="24"/>
        </w:rPr>
        <w:t xml:space="preserve">За летний период 2018 года </w:t>
      </w:r>
      <w:r>
        <w:rPr>
          <w:rFonts w:ascii="Times New Roman" w:hAnsi="Times New Roman"/>
          <w:sz w:val="24"/>
          <w:szCs w:val="24"/>
        </w:rPr>
        <w:t>собрано и исследовано 4390 экз.</w:t>
      </w:r>
      <w:r w:rsidRPr="001A525B">
        <w:rPr>
          <w:rFonts w:ascii="Times New Roman" w:hAnsi="Times New Roman"/>
          <w:sz w:val="24"/>
          <w:szCs w:val="24"/>
        </w:rPr>
        <w:t>, что на 2303 экз. больше чем в 2016 году и на 1740 экз. больше, чем в 2017году.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525B">
        <w:rPr>
          <w:rFonts w:ascii="Times New Roman" w:hAnsi="Times New Roman"/>
          <w:sz w:val="24"/>
          <w:szCs w:val="24"/>
        </w:rPr>
        <w:t xml:space="preserve">Доминантным видом является </w:t>
      </w:r>
      <w:proofErr w:type="spellStart"/>
      <w:r w:rsidRPr="001A525B">
        <w:rPr>
          <w:rFonts w:ascii="Times New Roman" w:hAnsi="Times New Roman"/>
          <w:sz w:val="24"/>
          <w:szCs w:val="24"/>
          <w:lang w:val="en-US"/>
        </w:rPr>
        <w:t>Dermazentor</w:t>
      </w:r>
      <w:proofErr w:type="spellEnd"/>
      <w:r w:rsidRPr="001A525B">
        <w:rPr>
          <w:rFonts w:ascii="Times New Roman" w:hAnsi="Times New Roman"/>
          <w:sz w:val="24"/>
          <w:szCs w:val="24"/>
        </w:rPr>
        <w:t xml:space="preserve"> </w:t>
      </w:r>
      <w:r w:rsidRPr="001A525B">
        <w:rPr>
          <w:rFonts w:ascii="Times New Roman" w:hAnsi="Times New Roman"/>
          <w:sz w:val="24"/>
          <w:szCs w:val="24"/>
          <w:lang w:val="en-US"/>
        </w:rPr>
        <w:t>reticulates</w:t>
      </w:r>
      <w:r w:rsidRPr="001A525B">
        <w:rPr>
          <w:rFonts w:ascii="Times New Roman" w:hAnsi="Times New Roman"/>
          <w:sz w:val="24"/>
          <w:szCs w:val="24"/>
        </w:rPr>
        <w:t xml:space="preserve"> (луговой клещ), по половому составу доминантами являются самки во всех представленных видах (около 98%).</w:t>
      </w: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26D46" w:rsidRDefault="00526D46" w:rsidP="008E51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40104" w:rsidRDefault="00E40104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C37F8B" w:rsidRDefault="00C37F8B" w:rsidP="004F62E3">
      <w:pPr>
        <w:spacing w:after="0" w:line="240" w:lineRule="auto"/>
        <w:rPr>
          <w:rFonts w:ascii="Times New Roman" w:hAnsi="Times New Roman" w:cs="Times New Roman"/>
          <w:b/>
        </w:rPr>
        <w:sectPr w:rsidR="00C37F8B" w:rsidSect="00EB4EF9">
          <w:footnotePr>
            <w:pos w:val="beneathText"/>
          </w:footnotePr>
          <w:pgSz w:w="16837" w:h="11905" w:orient="landscape"/>
          <w:pgMar w:top="1701" w:right="1811" w:bottom="1559" w:left="1701" w:header="720" w:footer="720" w:gutter="0"/>
          <w:cols w:space="720"/>
          <w:docGrid w:linePitch="360"/>
        </w:sectPr>
      </w:pPr>
    </w:p>
    <w:p w:rsidR="00E40104" w:rsidRDefault="00E40104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E40104" w:rsidRPr="008356C4" w:rsidRDefault="00E40104" w:rsidP="004F6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104" w:rsidRPr="008356C4" w:rsidRDefault="00E40104" w:rsidP="004F6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56C4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8356C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356C4">
        <w:rPr>
          <w:rFonts w:ascii="Times New Roman" w:hAnsi="Times New Roman" w:cs="Times New Roman"/>
          <w:b/>
          <w:sz w:val="24"/>
          <w:szCs w:val="24"/>
        </w:rPr>
        <w:t xml:space="preserve"> «Эпизоотологическая, эпидемиологическая обстановка и их прогноз на предстоящий период»</w:t>
      </w:r>
    </w:p>
    <w:p w:rsidR="00476420" w:rsidRPr="008356C4" w:rsidRDefault="00476420" w:rsidP="004F6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104" w:rsidRPr="008356C4" w:rsidRDefault="00E40104" w:rsidP="003233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6C4">
        <w:rPr>
          <w:rFonts w:ascii="Times New Roman" w:hAnsi="Times New Roman" w:cs="Times New Roman"/>
          <w:b/>
          <w:sz w:val="24"/>
          <w:szCs w:val="24"/>
        </w:rPr>
        <w:t>Характеристика эпидемиологической ситуации:</w:t>
      </w:r>
    </w:p>
    <w:p w:rsidR="00C009D8" w:rsidRPr="00E7662F" w:rsidRDefault="00E40104" w:rsidP="00E7662F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6C4">
        <w:rPr>
          <w:rFonts w:ascii="Times New Roman" w:hAnsi="Times New Roman" w:cs="Times New Roman"/>
          <w:b/>
          <w:sz w:val="24"/>
          <w:szCs w:val="24"/>
        </w:rPr>
        <w:t>Эпидем</w:t>
      </w:r>
      <w:r w:rsidR="00C658EB">
        <w:rPr>
          <w:rFonts w:ascii="Times New Roman" w:hAnsi="Times New Roman" w:cs="Times New Roman"/>
          <w:b/>
          <w:sz w:val="24"/>
          <w:szCs w:val="24"/>
        </w:rPr>
        <w:t xml:space="preserve">иологическая обстановка по РМ за весенне – летний период </w:t>
      </w:r>
      <w:r w:rsidR="007B651F">
        <w:rPr>
          <w:rFonts w:ascii="Times New Roman" w:hAnsi="Times New Roman" w:cs="Times New Roman"/>
          <w:b/>
          <w:sz w:val="24"/>
          <w:szCs w:val="24"/>
        </w:rPr>
        <w:t>2018</w:t>
      </w:r>
      <w:r w:rsidRPr="008356C4">
        <w:rPr>
          <w:rFonts w:ascii="Times New Roman" w:hAnsi="Times New Roman" w:cs="Times New Roman"/>
          <w:b/>
          <w:sz w:val="24"/>
          <w:szCs w:val="24"/>
        </w:rPr>
        <w:t>г.</w:t>
      </w:r>
    </w:p>
    <w:p w:rsidR="00E40104" w:rsidRPr="008356C4" w:rsidRDefault="000F6082" w:rsidP="003233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40104" w:rsidRPr="008356C4">
        <w:rPr>
          <w:rFonts w:ascii="Times New Roman" w:hAnsi="Times New Roman" w:cs="Times New Roman"/>
          <w:sz w:val="24"/>
          <w:szCs w:val="24"/>
        </w:rPr>
        <w:t>Заболевае</w:t>
      </w:r>
      <w:r w:rsidR="00794D4B">
        <w:rPr>
          <w:rFonts w:ascii="Times New Roman" w:hAnsi="Times New Roman" w:cs="Times New Roman"/>
          <w:sz w:val="24"/>
          <w:szCs w:val="24"/>
        </w:rPr>
        <w:t xml:space="preserve">мость </w:t>
      </w:r>
      <w:r w:rsidR="006A2828">
        <w:rPr>
          <w:rFonts w:ascii="Times New Roman" w:hAnsi="Times New Roman" w:cs="Times New Roman"/>
          <w:sz w:val="24"/>
          <w:szCs w:val="24"/>
        </w:rPr>
        <w:t xml:space="preserve">людей </w:t>
      </w:r>
      <w:r w:rsidR="00AC5557">
        <w:rPr>
          <w:rFonts w:ascii="Times New Roman" w:hAnsi="Times New Roman" w:cs="Times New Roman"/>
          <w:sz w:val="24"/>
          <w:szCs w:val="24"/>
        </w:rPr>
        <w:t>ГЛПС зарегистрирована в 1</w:t>
      </w:r>
      <w:r w:rsidR="00B93CEE">
        <w:rPr>
          <w:rFonts w:ascii="Times New Roman" w:hAnsi="Times New Roman" w:cs="Times New Roman"/>
          <w:sz w:val="24"/>
          <w:szCs w:val="24"/>
        </w:rPr>
        <w:t>0</w:t>
      </w:r>
      <w:r w:rsidR="00E40104" w:rsidRPr="008356C4">
        <w:rPr>
          <w:rFonts w:ascii="Times New Roman" w:hAnsi="Times New Roman" w:cs="Times New Roman"/>
          <w:sz w:val="24"/>
          <w:szCs w:val="24"/>
        </w:rPr>
        <w:t xml:space="preserve"> районах </w:t>
      </w:r>
      <w:r w:rsidR="00B93C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93CEE">
        <w:rPr>
          <w:rFonts w:ascii="Times New Roman" w:hAnsi="Times New Roman" w:cs="Times New Roman"/>
          <w:sz w:val="24"/>
          <w:szCs w:val="24"/>
        </w:rPr>
        <w:t>Ардатовский</w:t>
      </w:r>
      <w:proofErr w:type="spellEnd"/>
      <w:r w:rsidR="00B93C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3CEE">
        <w:rPr>
          <w:rFonts w:ascii="Times New Roman" w:hAnsi="Times New Roman" w:cs="Times New Roman"/>
          <w:sz w:val="24"/>
          <w:szCs w:val="24"/>
        </w:rPr>
        <w:t>Атяшевский</w:t>
      </w:r>
      <w:proofErr w:type="spellEnd"/>
      <w:r w:rsidR="00B93CEE">
        <w:rPr>
          <w:rFonts w:ascii="Times New Roman" w:hAnsi="Times New Roman" w:cs="Times New Roman"/>
          <w:sz w:val="24"/>
          <w:szCs w:val="24"/>
        </w:rPr>
        <w:t xml:space="preserve">, З. Полянский, МО </w:t>
      </w:r>
      <w:proofErr w:type="spellStart"/>
      <w:r w:rsidR="00B93CEE">
        <w:rPr>
          <w:rFonts w:ascii="Times New Roman" w:hAnsi="Times New Roman" w:cs="Times New Roman"/>
          <w:sz w:val="24"/>
          <w:szCs w:val="24"/>
        </w:rPr>
        <w:t>Ковылкино</w:t>
      </w:r>
      <w:proofErr w:type="spellEnd"/>
      <w:r w:rsidR="00B93C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3CEE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="00B93CEE">
        <w:rPr>
          <w:rFonts w:ascii="Times New Roman" w:hAnsi="Times New Roman" w:cs="Times New Roman"/>
          <w:sz w:val="24"/>
          <w:szCs w:val="24"/>
        </w:rPr>
        <w:t xml:space="preserve">, Ромодановский, Ст. </w:t>
      </w:r>
      <w:proofErr w:type="spellStart"/>
      <w:r w:rsidR="00B93CEE">
        <w:rPr>
          <w:rFonts w:ascii="Times New Roman" w:hAnsi="Times New Roman" w:cs="Times New Roman"/>
          <w:sz w:val="24"/>
          <w:szCs w:val="24"/>
        </w:rPr>
        <w:t>Шайговский</w:t>
      </w:r>
      <w:proofErr w:type="spellEnd"/>
      <w:r w:rsidR="00B93C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3CEE">
        <w:rPr>
          <w:rFonts w:ascii="Times New Roman" w:hAnsi="Times New Roman" w:cs="Times New Roman"/>
          <w:sz w:val="24"/>
          <w:szCs w:val="24"/>
        </w:rPr>
        <w:t>Темниковский</w:t>
      </w:r>
      <w:proofErr w:type="spellEnd"/>
      <w:r w:rsidR="00B93C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3CEE">
        <w:rPr>
          <w:rFonts w:ascii="Times New Roman" w:hAnsi="Times New Roman" w:cs="Times New Roman"/>
          <w:sz w:val="24"/>
          <w:szCs w:val="24"/>
        </w:rPr>
        <w:t>Торбеевский</w:t>
      </w:r>
      <w:proofErr w:type="spellEnd"/>
      <w:r w:rsidR="00B93C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3CEE">
        <w:rPr>
          <w:rFonts w:ascii="Times New Roman" w:hAnsi="Times New Roman" w:cs="Times New Roman"/>
          <w:sz w:val="24"/>
          <w:szCs w:val="24"/>
        </w:rPr>
        <w:t>Чамзинский</w:t>
      </w:r>
      <w:proofErr w:type="spellEnd"/>
      <w:r w:rsidR="00B93CEE">
        <w:rPr>
          <w:rFonts w:ascii="Times New Roman" w:hAnsi="Times New Roman" w:cs="Times New Roman"/>
          <w:sz w:val="24"/>
          <w:szCs w:val="24"/>
        </w:rPr>
        <w:t xml:space="preserve">) </w:t>
      </w:r>
      <w:r w:rsidR="00E40104" w:rsidRPr="008356C4">
        <w:rPr>
          <w:rFonts w:ascii="Times New Roman" w:hAnsi="Times New Roman" w:cs="Times New Roman"/>
          <w:sz w:val="24"/>
          <w:szCs w:val="24"/>
        </w:rPr>
        <w:t>и г</w:t>
      </w:r>
      <w:r w:rsidR="00C658EB">
        <w:rPr>
          <w:rFonts w:ascii="Times New Roman" w:hAnsi="Times New Roman" w:cs="Times New Roman"/>
          <w:sz w:val="24"/>
          <w:szCs w:val="24"/>
        </w:rPr>
        <w:t>.о. Са</w:t>
      </w:r>
      <w:r w:rsidR="00B93CEE">
        <w:rPr>
          <w:rFonts w:ascii="Times New Roman" w:hAnsi="Times New Roman" w:cs="Times New Roman"/>
          <w:sz w:val="24"/>
          <w:szCs w:val="24"/>
        </w:rPr>
        <w:t>ранск, отмечено за 6 месяцев 5</w:t>
      </w:r>
      <w:r w:rsidR="00CE6E5A">
        <w:rPr>
          <w:rFonts w:ascii="Times New Roman" w:hAnsi="Times New Roman" w:cs="Times New Roman"/>
          <w:sz w:val="24"/>
          <w:szCs w:val="24"/>
        </w:rPr>
        <w:t>6</w:t>
      </w:r>
      <w:r w:rsidR="00AC5557">
        <w:rPr>
          <w:rFonts w:ascii="Times New Roman" w:hAnsi="Times New Roman" w:cs="Times New Roman"/>
          <w:sz w:val="24"/>
          <w:szCs w:val="24"/>
        </w:rPr>
        <w:t xml:space="preserve"> случаев</w:t>
      </w:r>
      <w:r w:rsidR="00E40104" w:rsidRPr="008356C4">
        <w:rPr>
          <w:rFonts w:ascii="Times New Roman" w:hAnsi="Times New Roman" w:cs="Times New Roman"/>
          <w:sz w:val="24"/>
          <w:szCs w:val="24"/>
        </w:rPr>
        <w:t>,</w:t>
      </w:r>
      <w:r w:rsidR="00794D4B">
        <w:rPr>
          <w:rFonts w:ascii="Times New Roman" w:hAnsi="Times New Roman" w:cs="Times New Roman"/>
          <w:sz w:val="24"/>
          <w:szCs w:val="24"/>
        </w:rPr>
        <w:t xml:space="preserve"> </w:t>
      </w:r>
      <w:r w:rsidR="0032335D" w:rsidRPr="0032335D">
        <w:rPr>
          <w:rFonts w:ascii="Times New Roman" w:hAnsi="Times New Roman" w:cs="Times New Roman"/>
          <w:sz w:val="24"/>
          <w:szCs w:val="24"/>
        </w:rPr>
        <w:t xml:space="preserve">что на </w:t>
      </w:r>
      <w:r w:rsidR="00B93CEE">
        <w:rPr>
          <w:rFonts w:ascii="Times New Roman" w:hAnsi="Times New Roman" w:cs="Times New Roman"/>
          <w:sz w:val="24"/>
          <w:szCs w:val="24"/>
        </w:rPr>
        <w:t>62,</w:t>
      </w:r>
      <w:r w:rsidR="00CE6E5A">
        <w:rPr>
          <w:rFonts w:ascii="Times New Roman" w:hAnsi="Times New Roman" w:cs="Times New Roman"/>
          <w:sz w:val="24"/>
          <w:szCs w:val="24"/>
        </w:rPr>
        <w:t>2</w:t>
      </w:r>
      <w:r w:rsidR="0032335D">
        <w:rPr>
          <w:rFonts w:ascii="Times New Roman" w:hAnsi="Times New Roman" w:cs="Times New Roman"/>
          <w:sz w:val="24"/>
          <w:szCs w:val="24"/>
        </w:rPr>
        <w:t xml:space="preserve">% </w:t>
      </w:r>
      <w:r w:rsidR="00B93CEE">
        <w:rPr>
          <w:rFonts w:ascii="Times New Roman" w:hAnsi="Times New Roman" w:cs="Times New Roman"/>
          <w:sz w:val="24"/>
          <w:szCs w:val="24"/>
        </w:rPr>
        <w:t>меньше</w:t>
      </w:r>
      <w:r w:rsidR="0032335D" w:rsidRPr="0032335D">
        <w:rPr>
          <w:rFonts w:ascii="Times New Roman" w:hAnsi="Times New Roman" w:cs="Times New Roman"/>
          <w:sz w:val="24"/>
          <w:szCs w:val="24"/>
        </w:rPr>
        <w:t xml:space="preserve"> </w:t>
      </w:r>
      <w:r w:rsidR="00794D4B">
        <w:rPr>
          <w:rFonts w:ascii="Times New Roman" w:hAnsi="Times New Roman" w:cs="Times New Roman"/>
          <w:sz w:val="24"/>
          <w:szCs w:val="24"/>
        </w:rPr>
        <w:t>аналогичн</w:t>
      </w:r>
      <w:r w:rsidR="0032335D">
        <w:rPr>
          <w:rFonts w:ascii="Times New Roman" w:hAnsi="Times New Roman" w:cs="Times New Roman"/>
          <w:sz w:val="24"/>
          <w:szCs w:val="24"/>
        </w:rPr>
        <w:t>ого</w:t>
      </w:r>
      <w:r w:rsidR="00794D4B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32335D">
        <w:rPr>
          <w:rFonts w:ascii="Times New Roman" w:hAnsi="Times New Roman" w:cs="Times New Roman"/>
          <w:sz w:val="24"/>
          <w:szCs w:val="24"/>
        </w:rPr>
        <w:t>а</w:t>
      </w:r>
      <w:r w:rsidR="00794D4B">
        <w:rPr>
          <w:rFonts w:ascii="Times New Roman" w:hAnsi="Times New Roman" w:cs="Times New Roman"/>
          <w:sz w:val="24"/>
          <w:szCs w:val="24"/>
        </w:rPr>
        <w:t xml:space="preserve"> прошлого года</w:t>
      </w:r>
      <w:r w:rsidR="0032335D">
        <w:rPr>
          <w:rFonts w:ascii="Times New Roman" w:hAnsi="Times New Roman" w:cs="Times New Roman"/>
          <w:sz w:val="24"/>
          <w:szCs w:val="24"/>
        </w:rPr>
        <w:t>, когда было зарегистрировано</w:t>
      </w:r>
      <w:r w:rsidR="00B93CEE">
        <w:rPr>
          <w:rFonts w:ascii="Times New Roman" w:hAnsi="Times New Roman" w:cs="Times New Roman"/>
          <w:sz w:val="24"/>
          <w:szCs w:val="24"/>
        </w:rPr>
        <w:t xml:space="preserve"> 146 случаев в 13</w:t>
      </w:r>
      <w:r w:rsidR="00D656C0">
        <w:rPr>
          <w:rFonts w:ascii="Times New Roman" w:hAnsi="Times New Roman" w:cs="Times New Roman"/>
          <w:sz w:val="24"/>
          <w:szCs w:val="24"/>
        </w:rPr>
        <w:t xml:space="preserve"> районах</w:t>
      </w:r>
      <w:r w:rsidR="00B93CEE">
        <w:rPr>
          <w:rFonts w:ascii="Times New Roman" w:hAnsi="Times New Roman" w:cs="Times New Roman"/>
          <w:sz w:val="24"/>
          <w:szCs w:val="24"/>
        </w:rPr>
        <w:t xml:space="preserve"> (в 2016 году 78 случаев в 11 районах)</w:t>
      </w:r>
      <w:r w:rsidR="007342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342CF">
        <w:rPr>
          <w:rFonts w:ascii="Times New Roman" w:hAnsi="Times New Roman" w:cs="Times New Roman"/>
          <w:sz w:val="24"/>
          <w:szCs w:val="24"/>
        </w:rPr>
        <w:t xml:space="preserve"> </w:t>
      </w:r>
      <w:r w:rsidR="00E40104" w:rsidRPr="008356C4">
        <w:rPr>
          <w:rFonts w:ascii="Times New Roman" w:hAnsi="Times New Roman" w:cs="Times New Roman"/>
          <w:sz w:val="24"/>
          <w:szCs w:val="24"/>
        </w:rPr>
        <w:t xml:space="preserve">На </w:t>
      </w:r>
      <w:r w:rsidR="00B93CEE">
        <w:rPr>
          <w:rFonts w:ascii="Times New Roman" w:hAnsi="Times New Roman" w:cs="Times New Roman"/>
          <w:sz w:val="24"/>
          <w:szCs w:val="24"/>
        </w:rPr>
        <w:t>ГЛПС исследовано методом ИФА 80</w:t>
      </w:r>
      <w:r w:rsidR="00E40104" w:rsidRPr="008356C4">
        <w:rPr>
          <w:rFonts w:ascii="Times New Roman" w:hAnsi="Times New Roman" w:cs="Times New Roman"/>
          <w:sz w:val="24"/>
          <w:szCs w:val="24"/>
        </w:rPr>
        <w:t xml:space="preserve"> экземпляров грызунов</w:t>
      </w:r>
      <w:r w:rsidR="00B93CEE">
        <w:rPr>
          <w:rFonts w:ascii="Times New Roman" w:hAnsi="Times New Roman" w:cs="Times New Roman"/>
          <w:sz w:val="24"/>
          <w:szCs w:val="24"/>
        </w:rPr>
        <w:t xml:space="preserve">, все результаты отрицательные. </w:t>
      </w:r>
      <w:r w:rsidR="00E40104" w:rsidRPr="00F32C94">
        <w:rPr>
          <w:rFonts w:ascii="Times New Roman" w:hAnsi="Times New Roman" w:cs="Times New Roman"/>
          <w:sz w:val="24"/>
          <w:szCs w:val="24"/>
        </w:rPr>
        <w:t>(Приложение, таблица №3, 7).</w:t>
      </w:r>
    </w:p>
    <w:p w:rsidR="00E40104" w:rsidRDefault="00E40104" w:rsidP="0032335D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6C4">
        <w:rPr>
          <w:rFonts w:ascii="Times New Roman" w:hAnsi="Times New Roman" w:cs="Times New Roman"/>
          <w:sz w:val="24"/>
          <w:szCs w:val="24"/>
        </w:rPr>
        <w:t xml:space="preserve">            За</w:t>
      </w:r>
      <w:r w:rsidR="00786EAD">
        <w:rPr>
          <w:rFonts w:ascii="Times New Roman" w:hAnsi="Times New Roman" w:cs="Times New Roman"/>
          <w:sz w:val="24"/>
          <w:szCs w:val="24"/>
        </w:rPr>
        <w:t>болеваемость лептоспирозом за 6</w:t>
      </w:r>
      <w:r w:rsidR="00B93CEE">
        <w:rPr>
          <w:rFonts w:ascii="Times New Roman" w:hAnsi="Times New Roman" w:cs="Times New Roman"/>
          <w:sz w:val="24"/>
          <w:szCs w:val="24"/>
        </w:rPr>
        <w:t xml:space="preserve"> месяцев показывает 2</w:t>
      </w:r>
      <w:r w:rsidR="00C408D7">
        <w:rPr>
          <w:rFonts w:ascii="Times New Roman" w:hAnsi="Times New Roman" w:cs="Times New Roman"/>
          <w:sz w:val="24"/>
          <w:szCs w:val="24"/>
        </w:rPr>
        <w:t xml:space="preserve"> случая</w:t>
      </w:r>
      <w:r w:rsidR="00B93C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93CEE">
        <w:rPr>
          <w:rFonts w:ascii="Times New Roman" w:hAnsi="Times New Roman" w:cs="Times New Roman"/>
          <w:sz w:val="24"/>
          <w:szCs w:val="24"/>
        </w:rPr>
        <w:t>Темниковском</w:t>
      </w:r>
      <w:proofErr w:type="spellEnd"/>
      <w:r w:rsidR="00B93CE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93CEE">
        <w:rPr>
          <w:rFonts w:ascii="Times New Roman" w:hAnsi="Times New Roman" w:cs="Times New Roman"/>
          <w:sz w:val="24"/>
          <w:szCs w:val="24"/>
        </w:rPr>
        <w:t>Торбеевском</w:t>
      </w:r>
      <w:proofErr w:type="spellEnd"/>
      <w:r w:rsidR="00B93CEE">
        <w:rPr>
          <w:rFonts w:ascii="Times New Roman" w:hAnsi="Times New Roman" w:cs="Times New Roman"/>
          <w:sz w:val="24"/>
          <w:szCs w:val="24"/>
        </w:rPr>
        <w:t xml:space="preserve"> районах, что на 50% меньше</w:t>
      </w:r>
      <w:r w:rsidR="00171ED6">
        <w:rPr>
          <w:rFonts w:ascii="Times New Roman" w:hAnsi="Times New Roman" w:cs="Times New Roman"/>
          <w:sz w:val="24"/>
          <w:szCs w:val="24"/>
        </w:rPr>
        <w:t>,</w:t>
      </w:r>
      <w:r w:rsidR="00B93CEE">
        <w:rPr>
          <w:rFonts w:ascii="Times New Roman" w:hAnsi="Times New Roman" w:cs="Times New Roman"/>
          <w:sz w:val="24"/>
          <w:szCs w:val="24"/>
        </w:rPr>
        <w:t xml:space="preserve"> чем</w:t>
      </w:r>
      <w:r w:rsidR="00171ED6">
        <w:rPr>
          <w:rFonts w:ascii="Times New Roman" w:hAnsi="Times New Roman" w:cs="Times New Roman"/>
          <w:sz w:val="24"/>
          <w:szCs w:val="24"/>
        </w:rPr>
        <w:t xml:space="preserve"> за анало</w:t>
      </w:r>
      <w:r w:rsidR="00B93CEE">
        <w:rPr>
          <w:rFonts w:ascii="Times New Roman" w:hAnsi="Times New Roman" w:cs="Times New Roman"/>
          <w:sz w:val="24"/>
          <w:szCs w:val="24"/>
        </w:rPr>
        <w:t>гичный период прошлого года (4 случая, в 2016 году – 6 случаев)</w:t>
      </w:r>
      <w:r w:rsidR="00620EE5">
        <w:rPr>
          <w:rFonts w:ascii="Times New Roman" w:hAnsi="Times New Roman" w:cs="Times New Roman"/>
          <w:sz w:val="24"/>
          <w:szCs w:val="24"/>
        </w:rPr>
        <w:t>. На антитела к возбудителю лептоспироза исследовано</w:t>
      </w:r>
      <w:r w:rsidR="00B93CEE">
        <w:rPr>
          <w:rFonts w:ascii="Times New Roman" w:hAnsi="Times New Roman" w:cs="Times New Roman"/>
          <w:sz w:val="24"/>
          <w:szCs w:val="24"/>
        </w:rPr>
        <w:t xml:space="preserve"> 280</w:t>
      </w:r>
      <w:r w:rsidRPr="008356C4">
        <w:rPr>
          <w:rFonts w:ascii="Times New Roman" w:hAnsi="Times New Roman" w:cs="Times New Roman"/>
          <w:sz w:val="24"/>
          <w:szCs w:val="24"/>
        </w:rPr>
        <w:t xml:space="preserve"> экземпляров грызунов серо</w:t>
      </w:r>
      <w:r w:rsidR="00171ED6">
        <w:rPr>
          <w:rFonts w:ascii="Times New Roman" w:hAnsi="Times New Roman" w:cs="Times New Roman"/>
          <w:sz w:val="24"/>
          <w:szCs w:val="24"/>
        </w:rPr>
        <w:t xml:space="preserve">логическим </w:t>
      </w:r>
      <w:r w:rsidR="00B93CEE">
        <w:rPr>
          <w:rFonts w:ascii="Times New Roman" w:hAnsi="Times New Roman" w:cs="Times New Roman"/>
          <w:sz w:val="24"/>
          <w:szCs w:val="24"/>
        </w:rPr>
        <w:t xml:space="preserve">и ПЦР </w:t>
      </w:r>
      <w:r w:rsidR="00171ED6">
        <w:rPr>
          <w:rFonts w:ascii="Times New Roman" w:hAnsi="Times New Roman" w:cs="Times New Roman"/>
          <w:sz w:val="24"/>
          <w:szCs w:val="24"/>
        </w:rPr>
        <w:t>методом,</w:t>
      </w:r>
      <w:r w:rsidRPr="008356C4">
        <w:rPr>
          <w:rFonts w:ascii="Times New Roman" w:hAnsi="Times New Roman" w:cs="Times New Roman"/>
          <w:sz w:val="24"/>
          <w:szCs w:val="24"/>
        </w:rPr>
        <w:t xml:space="preserve"> </w:t>
      </w:r>
      <w:r w:rsidR="00B93CEE">
        <w:rPr>
          <w:rFonts w:ascii="Times New Roman" w:hAnsi="Times New Roman" w:cs="Times New Roman"/>
          <w:sz w:val="24"/>
          <w:szCs w:val="24"/>
        </w:rPr>
        <w:t xml:space="preserve">во всех случаях </w:t>
      </w:r>
      <w:r w:rsidRPr="008356C4">
        <w:rPr>
          <w:rFonts w:ascii="Times New Roman" w:hAnsi="Times New Roman" w:cs="Times New Roman"/>
          <w:sz w:val="24"/>
          <w:szCs w:val="24"/>
        </w:rPr>
        <w:t>положительных результатов</w:t>
      </w:r>
      <w:r w:rsidR="00620EE5">
        <w:rPr>
          <w:rFonts w:ascii="Times New Roman" w:hAnsi="Times New Roman" w:cs="Times New Roman"/>
          <w:sz w:val="24"/>
          <w:szCs w:val="24"/>
        </w:rPr>
        <w:t xml:space="preserve"> не выявлено</w:t>
      </w:r>
      <w:r w:rsidRPr="008356C4">
        <w:rPr>
          <w:rFonts w:ascii="Times New Roman" w:hAnsi="Times New Roman" w:cs="Times New Roman"/>
          <w:sz w:val="24"/>
          <w:szCs w:val="24"/>
        </w:rPr>
        <w:t>. (Приложение, таблица №</w:t>
      </w:r>
      <w:r w:rsidR="00620EE5">
        <w:rPr>
          <w:rFonts w:ascii="Times New Roman" w:hAnsi="Times New Roman" w:cs="Times New Roman"/>
          <w:sz w:val="24"/>
          <w:szCs w:val="24"/>
        </w:rPr>
        <w:t xml:space="preserve"> </w:t>
      </w:r>
      <w:r w:rsidRPr="008356C4">
        <w:rPr>
          <w:rFonts w:ascii="Times New Roman" w:hAnsi="Times New Roman" w:cs="Times New Roman"/>
          <w:sz w:val="24"/>
          <w:szCs w:val="24"/>
        </w:rPr>
        <w:t xml:space="preserve">3, 7; раздел </w:t>
      </w:r>
      <w:r w:rsidRPr="008356C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56C4">
        <w:rPr>
          <w:rFonts w:ascii="Times New Roman" w:hAnsi="Times New Roman" w:cs="Times New Roman"/>
          <w:sz w:val="24"/>
          <w:szCs w:val="24"/>
        </w:rPr>
        <w:t xml:space="preserve"> по тексту).</w:t>
      </w:r>
    </w:p>
    <w:p w:rsidR="00770DED" w:rsidRPr="00794D4B" w:rsidRDefault="00770DED" w:rsidP="00770DE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08D7">
        <w:rPr>
          <w:rFonts w:ascii="Times New Roman" w:hAnsi="Times New Roman" w:cs="Times New Roman"/>
          <w:sz w:val="24"/>
          <w:szCs w:val="24"/>
        </w:rPr>
        <w:t xml:space="preserve">По результатам лабораторных исследований грызунов на носительство </w:t>
      </w:r>
      <w:proofErr w:type="spellStart"/>
      <w:r w:rsidRPr="00C408D7">
        <w:rPr>
          <w:rFonts w:ascii="Times New Roman" w:hAnsi="Times New Roman" w:cs="Times New Roman"/>
          <w:sz w:val="24"/>
          <w:szCs w:val="24"/>
        </w:rPr>
        <w:t>туляремийного</w:t>
      </w:r>
      <w:proofErr w:type="spellEnd"/>
      <w:r w:rsidRPr="00C408D7">
        <w:rPr>
          <w:rFonts w:ascii="Times New Roman" w:hAnsi="Times New Roman" w:cs="Times New Roman"/>
          <w:sz w:val="24"/>
          <w:szCs w:val="24"/>
        </w:rPr>
        <w:t xml:space="preserve"> антигена </w:t>
      </w:r>
      <w:r w:rsidR="00620EE5">
        <w:rPr>
          <w:rFonts w:ascii="Times New Roman" w:hAnsi="Times New Roman" w:cs="Times New Roman"/>
          <w:sz w:val="24"/>
          <w:szCs w:val="24"/>
        </w:rPr>
        <w:t>выявлено 28 положительных результатов</w:t>
      </w:r>
      <w:r w:rsidR="008E2E70">
        <w:rPr>
          <w:rFonts w:ascii="Times New Roman" w:hAnsi="Times New Roman" w:cs="Times New Roman"/>
          <w:sz w:val="24"/>
          <w:szCs w:val="24"/>
        </w:rPr>
        <w:t xml:space="preserve"> из 9 районов (Ромодановский, МО </w:t>
      </w:r>
      <w:proofErr w:type="spellStart"/>
      <w:r w:rsidR="008E2E70">
        <w:rPr>
          <w:rFonts w:ascii="Times New Roman" w:hAnsi="Times New Roman" w:cs="Times New Roman"/>
          <w:sz w:val="24"/>
          <w:szCs w:val="24"/>
        </w:rPr>
        <w:t>Ковылкино</w:t>
      </w:r>
      <w:proofErr w:type="spellEnd"/>
      <w:r w:rsidR="008E2E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2E70">
        <w:rPr>
          <w:rFonts w:ascii="Times New Roman" w:hAnsi="Times New Roman" w:cs="Times New Roman"/>
          <w:sz w:val="24"/>
          <w:szCs w:val="24"/>
        </w:rPr>
        <w:t>Ичалковский</w:t>
      </w:r>
      <w:proofErr w:type="spellEnd"/>
      <w:r w:rsidR="008E2E70">
        <w:rPr>
          <w:rFonts w:ascii="Times New Roman" w:hAnsi="Times New Roman" w:cs="Times New Roman"/>
          <w:sz w:val="24"/>
          <w:szCs w:val="24"/>
        </w:rPr>
        <w:t xml:space="preserve">, Б. </w:t>
      </w:r>
      <w:proofErr w:type="spellStart"/>
      <w:r w:rsidR="008E2E70">
        <w:rPr>
          <w:rFonts w:ascii="Times New Roman" w:hAnsi="Times New Roman" w:cs="Times New Roman"/>
          <w:sz w:val="24"/>
          <w:szCs w:val="24"/>
        </w:rPr>
        <w:t>Березниковский</w:t>
      </w:r>
      <w:proofErr w:type="spellEnd"/>
      <w:r w:rsidR="008E2E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2E70">
        <w:rPr>
          <w:rFonts w:ascii="Times New Roman" w:hAnsi="Times New Roman" w:cs="Times New Roman"/>
          <w:sz w:val="24"/>
          <w:szCs w:val="24"/>
        </w:rPr>
        <w:t>Атяшевский</w:t>
      </w:r>
      <w:proofErr w:type="spellEnd"/>
      <w:r w:rsidR="008E2E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2E70">
        <w:rPr>
          <w:rFonts w:ascii="Times New Roman" w:hAnsi="Times New Roman" w:cs="Times New Roman"/>
          <w:sz w:val="24"/>
          <w:szCs w:val="24"/>
        </w:rPr>
        <w:t>Чамзинский</w:t>
      </w:r>
      <w:proofErr w:type="spellEnd"/>
      <w:r w:rsidR="008E2E70">
        <w:rPr>
          <w:rFonts w:ascii="Times New Roman" w:hAnsi="Times New Roman" w:cs="Times New Roman"/>
          <w:sz w:val="24"/>
          <w:szCs w:val="24"/>
        </w:rPr>
        <w:t xml:space="preserve">, З. Полянский, Б. </w:t>
      </w:r>
      <w:proofErr w:type="spellStart"/>
      <w:r w:rsidR="008E2E70">
        <w:rPr>
          <w:rFonts w:ascii="Times New Roman" w:hAnsi="Times New Roman" w:cs="Times New Roman"/>
          <w:sz w:val="24"/>
          <w:szCs w:val="24"/>
        </w:rPr>
        <w:t>Игнатовский</w:t>
      </w:r>
      <w:proofErr w:type="spellEnd"/>
      <w:r w:rsidR="008E2E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2E70">
        <w:rPr>
          <w:rFonts w:ascii="Times New Roman" w:hAnsi="Times New Roman" w:cs="Times New Roman"/>
          <w:sz w:val="24"/>
          <w:szCs w:val="24"/>
        </w:rPr>
        <w:t>Рузаевский</w:t>
      </w:r>
      <w:proofErr w:type="spellEnd"/>
      <w:r w:rsidR="008E2E70">
        <w:rPr>
          <w:rFonts w:ascii="Times New Roman" w:hAnsi="Times New Roman" w:cs="Times New Roman"/>
          <w:sz w:val="24"/>
          <w:szCs w:val="24"/>
        </w:rPr>
        <w:t>) и г. о Саранск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0EE5" w:rsidRPr="00620EE5">
        <w:rPr>
          <w:rFonts w:ascii="Times New Roman" w:hAnsi="Times New Roman" w:cs="Times New Roman"/>
          <w:sz w:val="24"/>
          <w:szCs w:val="24"/>
        </w:rPr>
        <w:t xml:space="preserve"> </w:t>
      </w:r>
      <w:r w:rsidR="00620EE5">
        <w:rPr>
          <w:rFonts w:ascii="Times New Roman" w:hAnsi="Times New Roman" w:cs="Times New Roman"/>
          <w:sz w:val="24"/>
          <w:szCs w:val="24"/>
        </w:rPr>
        <w:t>за аналогичный период прошлого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E70">
        <w:rPr>
          <w:rFonts w:ascii="Times New Roman" w:hAnsi="Times New Roman" w:cs="Times New Roman"/>
          <w:sz w:val="24"/>
          <w:szCs w:val="24"/>
        </w:rPr>
        <w:t>было 27 положительных результатов</w:t>
      </w:r>
      <w:r w:rsidR="00620EE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32C94">
        <w:rPr>
          <w:rFonts w:ascii="Times New Roman" w:hAnsi="Times New Roman" w:cs="Times New Roman"/>
          <w:sz w:val="24"/>
          <w:szCs w:val="24"/>
        </w:rPr>
        <w:t>(</w:t>
      </w:r>
      <w:r w:rsidR="00620EE5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620EE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20EE5" w:rsidRPr="008E2E70">
        <w:rPr>
          <w:rFonts w:ascii="Times New Roman" w:hAnsi="Times New Roman" w:cs="Times New Roman"/>
          <w:sz w:val="24"/>
          <w:szCs w:val="24"/>
        </w:rPr>
        <w:t xml:space="preserve"> </w:t>
      </w:r>
      <w:r w:rsidR="00620EE5">
        <w:rPr>
          <w:rFonts w:ascii="Times New Roman" w:hAnsi="Times New Roman" w:cs="Times New Roman"/>
          <w:sz w:val="24"/>
          <w:szCs w:val="24"/>
        </w:rPr>
        <w:t>по тексту.</w:t>
      </w:r>
      <w:proofErr w:type="gramEnd"/>
      <w:r w:rsidR="00620EE5">
        <w:rPr>
          <w:rFonts w:ascii="Times New Roman" w:hAnsi="Times New Roman" w:cs="Times New Roman"/>
          <w:sz w:val="24"/>
          <w:szCs w:val="24"/>
        </w:rPr>
        <w:t xml:space="preserve"> </w:t>
      </w:r>
      <w:r w:rsidRPr="00F32C94">
        <w:rPr>
          <w:rFonts w:ascii="Times New Roman" w:hAnsi="Times New Roman" w:cs="Times New Roman"/>
          <w:sz w:val="24"/>
          <w:szCs w:val="24"/>
        </w:rPr>
        <w:t>Приложение, таблица №</w:t>
      </w:r>
      <w:r w:rsidR="00620EE5">
        <w:rPr>
          <w:rFonts w:ascii="Times New Roman" w:hAnsi="Times New Roman" w:cs="Times New Roman"/>
          <w:sz w:val="24"/>
          <w:szCs w:val="24"/>
        </w:rPr>
        <w:t xml:space="preserve"> </w:t>
      </w:r>
      <w:r w:rsidRPr="00F32C94">
        <w:rPr>
          <w:rFonts w:ascii="Times New Roman" w:hAnsi="Times New Roman" w:cs="Times New Roman"/>
          <w:sz w:val="24"/>
          <w:szCs w:val="24"/>
        </w:rPr>
        <w:t>3, 7).</w:t>
      </w:r>
    </w:p>
    <w:p w:rsidR="00E40104" w:rsidRPr="008356C4" w:rsidRDefault="00E40104" w:rsidP="0032335D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6C4">
        <w:rPr>
          <w:rFonts w:ascii="Times New Roman" w:hAnsi="Times New Roman" w:cs="Times New Roman"/>
          <w:sz w:val="24"/>
          <w:szCs w:val="24"/>
        </w:rPr>
        <w:t xml:space="preserve">           Забо</w:t>
      </w:r>
      <w:r w:rsidR="00AC5557">
        <w:rPr>
          <w:rFonts w:ascii="Times New Roman" w:hAnsi="Times New Roman" w:cs="Times New Roman"/>
          <w:sz w:val="24"/>
          <w:szCs w:val="24"/>
        </w:rPr>
        <w:t xml:space="preserve">леваемость </w:t>
      </w:r>
      <w:proofErr w:type="spellStart"/>
      <w:r w:rsidR="00AC5557">
        <w:rPr>
          <w:rFonts w:ascii="Times New Roman" w:hAnsi="Times New Roman" w:cs="Times New Roman"/>
          <w:sz w:val="24"/>
          <w:szCs w:val="24"/>
        </w:rPr>
        <w:t>иерсиниозом</w:t>
      </w:r>
      <w:proofErr w:type="spellEnd"/>
      <w:r w:rsidR="00AC5557">
        <w:rPr>
          <w:rFonts w:ascii="Times New Roman" w:hAnsi="Times New Roman" w:cs="Times New Roman"/>
          <w:sz w:val="24"/>
          <w:szCs w:val="24"/>
        </w:rPr>
        <w:t xml:space="preserve"> </w:t>
      </w:r>
      <w:r w:rsidR="00C408D7">
        <w:rPr>
          <w:rFonts w:ascii="Times New Roman" w:hAnsi="Times New Roman" w:cs="Times New Roman"/>
          <w:sz w:val="24"/>
          <w:szCs w:val="24"/>
        </w:rPr>
        <w:t xml:space="preserve">зарегистрирована в </w:t>
      </w:r>
      <w:r w:rsidR="008E2E70">
        <w:rPr>
          <w:rFonts w:ascii="Times New Roman" w:hAnsi="Times New Roman" w:cs="Times New Roman"/>
          <w:sz w:val="24"/>
          <w:szCs w:val="24"/>
        </w:rPr>
        <w:t xml:space="preserve">З. Полянском районе – 1 случай и </w:t>
      </w:r>
      <w:proofErr w:type="gramStart"/>
      <w:r w:rsidR="008E2E7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E2E70">
        <w:rPr>
          <w:rFonts w:ascii="Times New Roman" w:hAnsi="Times New Roman" w:cs="Times New Roman"/>
          <w:sz w:val="24"/>
          <w:szCs w:val="24"/>
        </w:rPr>
        <w:t>. о. Саранске – 8 случаев, за аналогичный период з</w:t>
      </w:r>
      <w:r w:rsidR="008E2E70" w:rsidRPr="008356C4">
        <w:rPr>
          <w:rFonts w:ascii="Times New Roman" w:hAnsi="Times New Roman" w:cs="Times New Roman"/>
          <w:sz w:val="24"/>
          <w:szCs w:val="24"/>
        </w:rPr>
        <w:t>або</w:t>
      </w:r>
      <w:r w:rsidR="008E2E70">
        <w:rPr>
          <w:rFonts w:ascii="Times New Roman" w:hAnsi="Times New Roman" w:cs="Times New Roman"/>
          <w:sz w:val="24"/>
          <w:szCs w:val="24"/>
        </w:rPr>
        <w:t xml:space="preserve">леваемость </w:t>
      </w:r>
      <w:proofErr w:type="spellStart"/>
      <w:r w:rsidR="008E2E70">
        <w:rPr>
          <w:rFonts w:ascii="Times New Roman" w:hAnsi="Times New Roman" w:cs="Times New Roman"/>
          <w:sz w:val="24"/>
          <w:szCs w:val="24"/>
        </w:rPr>
        <w:t>иерсиниозом</w:t>
      </w:r>
      <w:proofErr w:type="spellEnd"/>
      <w:r w:rsidR="008E2E70">
        <w:rPr>
          <w:rFonts w:ascii="Times New Roman" w:hAnsi="Times New Roman" w:cs="Times New Roman"/>
          <w:sz w:val="24"/>
          <w:szCs w:val="24"/>
        </w:rPr>
        <w:t xml:space="preserve"> была зарегистрирована в 2 районах</w:t>
      </w:r>
      <w:r w:rsidR="007B651F">
        <w:rPr>
          <w:rFonts w:ascii="Times New Roman" w:hAnsi="Times New Roman" w:cs="Times New Roman"/>
          <w:sz w:val="24"/>
          <w:szCs w:val="24"/>
        </w:rPr>
        <w:t xml:space="preserve"> </w:t>
      </w:r>
      <w:r w:rsidR="008E2E70">
        <w:rPr>
          <w:rFonts w:ascii="Times New Roman" w:hAnsi="Times New Roman" w:cs="Times New Roman"/>
          <w:sz w:val="24"/>
          <w:szCs w:val="24"/>
        </w:rPr>
        <w:t xml:space="preserve">-2 случая (З. Полянский и </w:t>
      </w:r>
      <w:proofErr w:type="spellStart"/>
      <w:r w:rsidR="008E2E70">
        <w:rPr>
          <w:rFonts w:ascii="Times New Roman" w:hAnsi="Times New Roman" w:cs="Times New Roman"/>
          <w:sz w:val="24"/>
          <w:szCs w:val="24"/>
        </w:rPr>
        <w:t>Торбеевский</w:t>
      </w:r>
      <w:proofErr w:type="spellEnd"/>
      <w:r w:rsidR="008E2E70">
        <w:rPr>
          <w:rFonts w:ascii="Times New Roman" w:hAnsi="Times New Roman" w:cs="Times New Roman"/>
          <w:sz w:val="24"/>
          <w:szCs w:val="24"/>
        </w:rPr>
        <w:t xml:space="preserve"> районы).</w:t>
      </w:r>
      <w:r w:rsidR="00C408D7">
        <w:rPr>
          <w:rFonts w:ascii="Times New Roman" w:hAnsi="Times New Roman" w:cs="Times New Roman"/>
          <w:sz w:val="24"/>
          <w:szCs w:val="24"/>
        </w:rPr>
        <w:t xml:space="preserve"> </w:t>
      </w:r>
      <w:r w:rsidR="00BB187E" w:rsidRPr="008356C4">
        <w:rPr>
          <w:rFonts w:ascii="Times New Roman" w:hAnsi="Times New Roman" w:cs="Times New Roman"/>
          <w:sz w:val="24"/>
          <w:szCs w:val="24"/>
        </w:rPr>
        <w:t>(Приложение, таблица №7).</w:t>
      </w:r>
    </w:p>
    <w:p w:rsidR="00E40104" w:rsidRDefault="00E40104" w:rsidP="0032335D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6C4">
        <w:rPr>
          <w:rFonts w:ascii="Times New Roman" w:hAnsi="Times New Roman" w:cs="Times New Roman"/>
          <w:sz w:val="24"/>
          <w:szCs w:val="24"/>
        </w:rPr>
        <w:t xml:space="preserve">           Заболеваемость клещевым </w:t>
      </w:r>
      <w:proofErr w:type="spellStart"/>
      <w:r w:rsidRPr="008356C4">
        <w:rPr>
          <w:rFonts w:ascii="Times New Roman" w:hAnsi="Times New Roman" w:cs="Times New Roman"/>
          <w:sz w:val="24"/>
          <w:szCs w:val="24"/>
        </w:rPr>
        <w:t>б</w:t>
      </w:r>
      <w:r w:rsidR="00786EAD">
        <w:rPr>
          <w:rFonts w:ascii="Times New Roman" w:hAnsi="Times New Roman" w:cs="Times New Roman"/>
          <w:sz w:val="24"/>
          <w:szCs w:val="24"/>
        </w:rPr>
        <w:t>оррелиозом</w:t>
      </w:r>
      <w:proofErr w:type="spellEnd"/>
      <w:r w:rsidR="00786EAD">
        <w:rPr>
          <w:rFonts w:ascii="Times New Roman" w:hAnsi="Times New Roman" w:cs="Times New Roman"/>
          <w:sz w:val="24"/>
          <w:szCs w:val="24"/>
        </w:rPr>
        <w:t xml:space="preserve"> з</w:t>
      </w:r>
      <w:r w:rsidR="00C408D7">
        <w:rPr>
          <w:rFonts w:ascii="Times New Roman" w:hAnsi="Times New Roman" w:cs="Times New Roman"/>
          <w:sz w:val="24"/>
          <w:szCs w:val="24"/>
        </w:rPr>
        <w:t>а 6 месяцев зарегистрирована только на территории г. Саранска</w:t>
      </w:r>
      <w:r w:rsidR="008E2E70">
        <w:rPr>
          <w:rFonts w:ascii="Times New Roman" w:hAnsi="Times New Roman" w:cs="Times New Roman"/>
          <w:sz w:val="24"/>
          <w:szCs w:val="24"/>
        </w:rPr>
        <w:t xml:space="preserve"> </w:t>
      </w:r>
      <w:r w:rsidR="00C408D7">
        <w:rPr>
          <w:rFonts w:ascii="Times New Roman" w:hAnsi="Times New Roman" w:cs="Times New Roman"/>
          <w:sz w:val="24"/>
          <w:szCs w:val="24"/>
        </w:rPr>
        <w:t>-</w:t>
      </w:r>
      <w:r w:rsidR="008E2E70">
        <w:rPr>
          <w:rFonts w:ascii="Times New Roman" w:hAnsi="Times New Roman" w:cs="Times New Roman"/>
          <w:sz w:val="24"/>
          <w:szCs w:val="24"/>
        </w:rPr>
        <w:t xml:space="preserve"> 2</w:t>
      </w:r>
      <w:r w:rsidR="00C40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8D7">
        <w:rPr>
          <w:rFonts w:ascii="Times New Roman" w:hAnsi="Times New Roman" w:cs="Times New Roman"/>
          <w:sz w:val="24"/>
          <w:szCs w:val="24"/>
        </w:rPr>
        <w:t>случая</w:t>
      </w:r>
      <w:proofErr w:type="gramStart"/>
      <w:r w:rsidR="00C408D7">
        <w:rPr>
          <w:rFonts w:ascii="Times New Roman" w:hAnsi="Times New Roman" w:cs="Times New Roman"/>
          <w:sz w:val="24"/>
          <w:szCs w:val="24"/>
        </w:rPr>
        <w:t>,</w:t>
      </w:r>
      <w:r w:rsidR="008E2E7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8E2E70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8E2E70">
        <w:rPr>
          <w:rFonts w:ascii="Times New Roman" w:hAnsi="Times New Roman" w:cs="Times New Roman"/>
          <w:sz w:val="24"/>
          <w:szCs w:val="24"/>
        </w:rPr>
        <w:t xml:space="preserve"> на 50% меньше, чем</w:t>
      </w:r>
      <w:r w:rsidR="00AC5557">
        <w:rPr>
          <w:rFonts w:ascii="Times New Roman" w:hAnsi="Times New Roman" w:cs="Times New Roman"/>
          <w:sz w:val="24"/>
          <w:szCs w:val="24"/>
        </w:rPr>
        <w:t xml:space="preserve"> в </w:t>
      </w:r>
      <w:r w:rsidR="008E2E70">
        <w:rPr>
          <w:rFonts w:ascii="Times New Roman" w:hAnsi="Times New Roman" w:cs="Times New Roman"/>
          <w:sz w:val="24"/>
          <w:szCs w:val="24"/>
        </w:rPr>
        <w:t xml:space="preserve">2017 году. За 2017 год заболеваемость так же была зарегистрирована только в </w:t>
      </w:r>
      <w:proofErr w:type="gramStart"/>
      <w:r w:rsidR="00AC555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C5557">
        <w:rPr>
          <w:rFonts w:ascii="Times New Roman" w:hAnsi="Times New Roman" w:cs="Times New Roman"/>
          <w:sz w:val="24"/>
          <w:szCs w:val="24"/>
        </w:rPr>
        <w:t>.о. Саранск</w:t>
      </w:r>
      <w:r w:rsidR="008E2E70">
        <w:rPr>
          <w:rFonts w:ascii="Times New Roman" w:hAnsi="Times New Roman" w:cs="Times New Roman"/>
          <w:sz w:val="24"/>
          <w:szCs w:val="24"/>
        </w:rPr>
        <w:t xml:space="preserve"> (4 случая)</w:t>
      </w:r>
      <w:r w:rsidR="00AC5557">
        <w:rPr>
          <w:rFonts w:ascii="Times New Roman" w:hAnsi="Times New Roman" w:cs="Times New Roman"/>
          <w:sz w:val="24"/>
          <w:szCs w:val="24"/>
        </w:rPr>
        <w:t xml:space="preserve">. </w:t>
      </w:r>
      <w:r w:rsidRPr="008356C4">
        <w:rPr>
          <w:rFonts w:ascii="Times New Roman" w:hAnsi="Times New Roman" w:cs="Times New Roman"/>
          <w:sz w:val="24"/>
          <w:szCs w:val="24"/>
        </w:rPr>
        <w:t>(Приложение, таблица №7).</w:t>
      </w:r>
    </w:p>
    <w:p w:rsidR="00A13152" w:rsidRPr="008356C4" w:rsidRDefault="007F5A08" w:rsidP="0032335D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13152">
        <w:rPr>
          <w:rFonts w:ascii="Times New Roman" w:hAnsi="Times New Roman" w:cs="Times New Roman"/>
          <w:sz w:val="24"/>
          <w:szCs w:val="24"/>
        </w:rPr>
        <w:t>За данный период в Республике Мордовия случаи заболеваний вирусным клещевым энцефалитом</w:t>
      </w:r>
      <w:r>
        <w:rPr>
          <w:rFonts w:ascii="Times New Roman" w:hAnsi="Times New Roman" w:cs="Times New Roman"/>
          <w:sz w:val="24"/>
          <w:szCs w:val="24"/>
        </w:rPr>
        <w:t xml:space="preserve"> не регистрировались. За аналогичны</w:t>
      </w:r>
      <w:r w:rsidR="00786EAD">
        <w:rPr>
          <w:rFonts w:ascii="Times New Roman" w:hAnsi="Times New Roman" w:cs="Times New Roman"/>
          <w:sz w:val="24"/>
          <w:szCs w:val="24"/>
        </w:rPr>
        <w:t xml:space="preserve">й период прошлого года </w:t>
      </w:r>
      <w:r w:rsidR="00CC3BE0">
        <w:rPr>
          <w:rFonts w:ascii="Times New Roman" w:hAnsi="Times New Roman" w:cs="Times New Roman"/>
          <w:sz w:val="24"/>
          <w:szCs w:val="24"/>
        </w:rPr>
        <w:t>так же не регистрировалась.</w:t>
      </w:r>
      <w:r w:rsidR="00BB187E">
        <w:rPr>
          <w:rFonts w:ascii="Times New Roman" w:hAnsi="Times New Roman" w:cs="Times New Roman"/>
          <w:sz w:val="24"/>
          <w:szCs w:val="24"/>
        </w:rPr>
        <w:t xml:space="preserve"> Однако исследование клещей показывает единичные случаи носительства  РНК вируса клещевого энцефалита</w:t>
      </w:r>
      <w:r w:rsidR="00BB187E" w:rsidRPr="00BB18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B187E">
        <w:rPr>
          <w:rFonts w:ascii="Times New Roman" w:hAnsi="Times New Roman" w:cs="Times New Roman"/>
          <w:sz w:val="24"/>
          <w:szCs w:val="24"/>
        </w:rPr>
        <w:t>Ельниковский</w:t>
      </w:r>
      <w:proofErr w:type="spellEnd"/>
      <w:r w:rsidR="00BB18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87E">
        <w:rPr>
          <w:rFonts w:ascii="Times New Roman" w:hAnsi="Times New Roman" w:cs="Times New Roman"/>
          <w:sz w:val="24"/>
          <w:szCs w:val="24"/>
        </w:rPr>
        <w:t>Атяшевский</w:t>
      </w:r>
      <w:proofErr w:type="spellEnd"/>
      <w:r w:rsidR="00BB18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B187E">
        <w:rPr>
          <w:rFonts w:ascii="Times New Roman" w:hAnsi="Times New Roman" w:cs="Times New Roman"/>
          <w:sz w:val="24"/>
          <w:szCs w:val="24"/>
        </w:rPr>
        <w:t>Лямбирский</w:t>
      </w:r>
      <w:proofErr w:type="spellEnd"/>
      <w:r w:rsidR="00BB187E">
        <w:rPr>
          <w:rFonts w:ascii="Times New Roman" w:hAnsi="Times New Roman" w:cs="Times New Roman"/>
          <w:sz w:val="24"/>
          <w:szCs w:val="24"/>
        </w:rPr>
        <w:t xml:space="preserve"> районы</w:t>
      </w:r>
      <w:r w:rsidR="00BB187E" w:rsidRPr="00BB187E">
        <w:rPr>
          <w:rFonts w:ascii="Times New Roman" w:hAnsi="Times New Roman" w:cs="Times New Roman"/>
          <w:sz w:val="24"/>
          <w:szCs w:val="24"/>
        </w:rPr>
        <w:t>)</w:t>
      </w:r>
      <w:r w:rsidR="00BB187E">
        <w:rPr>
          <w:rFonts w:ascii="Times New Roman" w:hAnsi="Times New Roman" w:cs="Times New Roman"/>
          <w:sz w:val="24"/>
          <w:szCs w:val="24"/>
        </w:rPr>
        <w:t xml:space="preserve">. Раздел </w:t>
      </w:r>
      <w:r w:rsidR="00BB187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B187E" w:rsidRPr="008E2E70">
        <w:rPr>
          <w:rFonts w:ascii="Times New Roman" w:hAnsi="Times New Roman" w:cs="Times New Roman"/>
          <w:sz w:val="24"/>
          <w:szCs w:val="24"/>
        </w:rPr>
        <w:t xml:space="preserve"> </w:t>
      </w:r>
      <w:r w:rsidR="00BB187E">
        <w:rPr>
          <w:rFonts w:ascii="Times New Roman" w:hAnsi="Times New Roman" w:cs="Times New Roman"/>
          <w:sz w:val="24"/>
          <w:szCs w:val="24"/>
        </w:rPr>
        <w:t>по тексту.</w:t>
      </w:r>
    </w:p>
    <w:p w:rsidR="00E40104" w:rsidRDefault="000F6082" w:rsidP="00323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7006C">
        <w:rPr>
          <w:rFonts w:ascii="Times New Roman" w:hAnsi="Times New Roman" w:cs="Times New Roman"/>
          <w:sz w:val="24"/>
          <w:szCs w:val="24"/>
        </w:rPr>
        <w:t>За 6</w:t>
      </w:r>
      <w:r>
        <w:rPr>
          <w:rFonts w:ascii="Times New Roman" w:hAnsi="Times New Roman" w:cs="Times New Roman"/>
          <w:sz w:val="24"/>
          <w:szCs w:val="24"/>
        </w:rPr>
        <w:t xml:space="preserve"> месяцев </w:t>
      </w:r>
      <w:r w:rsidR="00E40104" w:rsidRPr="008356C4">
        <w:rPr>
          <w:rFonts w:ascii="Times New Roman" w:hAnsi="Times New Roman" w:cs="Times New Roman"/>
          <w:sz w:val="24"/>
          <w:szCs w:val="24"/>
        </w:rPr>
        <w:t>зарегистрировано</w:t>
      </w:r>
      <w:r w:rsidR="00BB187E">
        <w:rPr>
          <w:rFonts w:ascii="Times New Roman" w:hAnsi="Times New Roman" w:cs="Times New Roman"/>
          <w:sz w:val="24"/>
          <w:szCs w:val="24"/>
        </w:rPr>
        <w:t xml:space="preserve"> 9 случаев </w:t>
      </w:r>
      <w:r w:rsidR="00E7662F">
        <w:rPr>
          <w:rFonts w:ascii="Times New Roman" w:hAnsi="Times New Roman" w:cs="Times New Roman"/>
          <w:sz w:val="24"/>
          <w:szCs w:val="24"/>
        </w:rPr>
        <w:t xml:space="preserve">бешенства животных </w:t>
      </w:r>
      <w:r w:rsidR="00BB187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BB187E">
        <w:rPr>
          <w:rFonts w:ascii="Times New Roman" w:hAnsi="Times New Roman" w:cs="Times New Roman"/>
          <w:sz w:val="24"/>
          <w:szCs w:val="24"/>
        </w:rPr>
        <w:t>Кочкуровском</w:t>
      </w:r>
      <w:proofErr w:type="spellEnd"/>
      <w:r w:rsidR="00BB18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87E">
        <w:rPr>
          <w:rFonts w:ascii="Times New Roman" w:hAnsi="Times New Roman" w:cs="Times New Roman"/>
          <w:sz w:val="24"/>
          <w:szCs w:val="24"/>
        </w:rPr>
        <w:t>Атяшевском</w:t>
      </w:r>
      <w:proofErr w:type="spellEnd"/>
      <w:r w:rsidR="00BB18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87E">
        <w:rPr>
          <w:rFonts w:ascii="Times New Roman" w:hAnsi="Times New Roman" w:cs="Times New Roman"/>
          <w:sz w:val="24"/>
          <w:szCs w:val="24"/>
        </w:rPr>
        <w:t>Теньгушевском</w:t>
      </w:r>
      <w:proofErr w:type="spellEnd"/>
      <w:r w:rsidR="00BB18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87E">
        <w:rPr>
          <w:rFonts w:ascii="Times New Roman" w:hAnsi="Times New Roman" w:cs="Times New Roman"/>
          <w:sz w:val="24"/>
          <w:szCs w:val="24"/>
        </w:rPr>
        <w:t>Ичалковском</w:t>
      </w:r>
      <w:proofErr w:type="spellEnd"/>
      <w:r w:rsidR="00BB18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87E">
        <w:rPr>
          <w:rFonts w:ascii="Times New Roman" w:hAnsi="Times New Roman" w:cs="Times New Roman"/>
          <w:sz w:val="24"/>
          <w:szCs w:val="24"/>
        </w:rPr>
        <w:t>Чамзинском</w:t>
      </w:r>
      <w:proofErr w:type="spellEnd"/>
      <w:r w:rsidR="00BB187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BB18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B187E">
        <w:rPr>
          <w:rFonts w:ascii="Times New Roman" w:hAnsi="Times New Roman" w:cs="Times New Roman"/>
          <w:sz w:val="24"/>
          <w:szCs w:val="24"/>
        </w:rPr>
        <w:t>. о. Саранск,</w:t>
      </w:r>
      <w:r w:rsidR="00E40104" w:rsidRPr="008356C4">
        <w:rPr>
          <w:rFonts w:ascii="Times New Roman" w:hAnsi="Times New Roman" w:cs="Times New Roman"/>
          <w:sz w:val="24"/>
          <w:szCs w:val="24"/>
        </w:rPr>
        <w:t xml:space="preserve"> </w:t>
      </w:r>
      <w:r w:rsidR="00BB187E">
        <w:rPr>
          <w:rFonts w:ascii="Times New Roman" w:hAnsi="Times New Roman" w:cs="Times New Roman"/>
          <w:sz w:val="24"/>
          <w:szCs w:val="24"/>
        </w:rPr>
        <w:t xml:space="preserve">за аналогичный период </w:t>
      </w:r>
      <w:r w:rsidR="00E7662F">
        <w:rPr>
          <w:rFonts w:ascii="Times New Roman" w:hAnsi="Times New Roman" w:cs="Times New Roman"/>
          <w:sz w:val="24"/>
          <w:szCs w:val="24"/>
        </w:rPr>
        <w:t>3 случа</w:t>
      </w:r>
      <w:r w:rsidR="00CC3BE0">
        <w:rPr>
          <w:rFonts w:ascii="Times New Roman" w:hAnsi="Times New Roman" w:cs="Times New Roman"/>
          <w:sz w:val="24"/>
          <w:szCs w:val="24"/>
        </w:rPr>
        <w:t>я</w:t>
      </w:r>
      <w:r w:rsidR="00E40104" w:rsidRPr="008356C4">
        <w:rPr>
          <w:rFonts w:ascii="Times New Roman" w:hAnsi="Times New Roman" w:cs="Times New Roman"/>
          <w:sz w:val="24"/>
          <w:szCs w:val="24"/>
        </w:rPr>
        <w:t xml:space="preserve"> беш</w:t>
      </w:r>
      <w:r>
        <w:rPr>
          <w:rFonts w:ascii="Times New Roman" w:hAnsi="Times New Roman" w:cs="Times New Roman"/>
          <w:sz w:val="24"/>
          <w:szCs w:val="24"/>
        </w:rPr>
        <w:t>енс</w:t>
      </w:r>
      <w:r w:rsidR="00C408D7">
        <w:rPr>
          <w:rFonts w:ascii="Times New Roman" w:hAnsi="Times New Roman" w:cs="Times New Roman"/>
          <w:sz w:val="24"/>
          <w:szCs w:val="24"/>
        </w:rPr>
        <w:t xml:space="preserve">тва среди диких животных в </w:t>
      </w:r>
      <w:proofErr w:type="spellStart"/>
      <w:r w:rsidR="00C408D7">
        <w:rPr>
          <w:rFonts w:ascii="Times New Roman" w:hAnsi="Times New Roman" w:cs="Times New Roman"/>
          <w:sz w:val="24"/>
          <w:szCs w:val="24"/>
        </w:rPr>
        <w:t>Теньгушевском</w:t>
      </w:r>
      <w:proofErr w:type="spellEnd"/>
      <w:r w:rsidR="00C408D7">
        <w:rPr>
          <w:rFonts w:ascii="Times New Roman" w:hAnsi="Times New Roman" w:cs="Times New Roman"/>
          <w:sz w:val="24"/>
          <w:szCs w:val="24"/>
        </w:rPr>
        <w:t xml:space="preserve">, Б. </w:t>
      </w:r>
      <w:proofErr w:type="spellStart"/>
      <w:r w:rsidR="00C408D7">
        <w:rPr>
          <w:rFonts w:ascii="Times New Roman" w:hAnsi="Times New Roman" w:cs="Times New Roman"/>
          <w:sz w:val="24"/>
          <w:szCs w:val="24"/>
        </w:rPr>
        <w:t>Игнатовском</w:t>
      </w:r>
      <w:proofErr w:type="spellEnd"/>
      <w:r w:rsidR="00C408D7">
        <w:rPr>
          <w:rFonts w:ascii="Times New Roman" w:hAnsi="Times New Roman" w:cs="Times New Roman"/>
          <w:sz w:val="24"/>
          <w:szCs w:val="24"/>
        </w:rPr>
        <w:t xml:space="preserve"> и Краснослободском</w:t>
      </w:r>
      <w:r w:rsidR="00E40104" w:rsidRPr="008356C4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408D7">
        <w:rPr>
          <w:rFonts w:ascii="Times New Roman" w:hAnsi="Times New Roman" w:cs="Times New Roman"/>
          <w:sz w:val="24"/>
          <w:szCs w:val="24"/>
        </w:rPr>
        <w:t xml:space="preserve">х РМ, </w:t>
      </w:r>
      <w:r w:rsidR="00E40104" w:rsidRPr="008356C4">
        <w:rPr>
          <w:rFonts w:ascii="Times New Roman" w:hAnsi="Times New Roman" w:cs="Times New Roman"/>
          <w:sz w:val="24"/>
          <w:szCs w:val="24"/>
        </w:rPr>
        <w:t>(Приложение, таблица №6).</w:t>
      </w:r>
    </w:p>
    <w:p w:rsidR="00845995" w:rsidRDefault="00845995" w:rsidP="003233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16CA3" w:rsidRPr="00E7662F" w:rsidRDefault="00E40104" w:rsidP="003233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6C4">
        <w:rPr>
          <w:rFonts w:ascii="Times New Roman" w:hAnsi="Times New Roman" w:cs="Times New Roman"/>
          <w:b/>
          <w:sz w:val="24"/>
          <w:szCs w:val="24"/>
        </w:rPr>
        <w:t>Количество людей, обратившихся в ЛПУ по поводу присасывания клещей.</w:t>
      </w:r>
    </w:p>
    <w:p w:rsidR="00816CA3" w:rsidRDefault="00816CA3" w:rsidP="007923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 за данный период укушено клещами  </w:t>
      </w:r>
      <w:r w:rsidR="0020769D">
        <w:rPr>
          <w:rFonts w:ascii="Times New Roman" w:hAnsi="Times New Roman" w:cs="Times New Roman"/>
        </w:rPr>
        <w:t>455</w:t>
      </w:r>
      <w:r w:rsidR="00CC3BE0">
        <w:rPr>
          <w:rFonts w:ascii="Times New Roman" w:hAnsi="Times New Roman" w:cs="Times New Roman"/>
        </w:rPr>
        <w:t xml:space="preserve"> (в </w:t>
      </w:r>
      <w:r w:rsidR="0020769D">
        <w:rPr>
          <w:rFonts w:ascii="Times New Roman" w:hAnsi="Times New Roman" w:cs="Times New Roman"/>
        </w:rPr>
        <w:t>2017 - 587</w:t>
      </w:r>
      <w:r w:rsidR="00CC3BE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человек</w:t>
      </w:r>
      <w:r w:rsidR="001601CC" w:rsidRPr="001601CC">
        <w:rPr>
          <w:rFonts w:ascii="Times New Roman" w:hAnsi="Times New Roman" w:cs="Times New Roman"/>
        </w:rPr>
        <w:t>, из</w:t>
      </w:r>
      <w:r w:rsidR="00562262">
        <w:rPr>
          <w:rFonts w:ascii="Times New Roman" w:hAnsi="Times New Roman" w:cs="Times New Roman"/>
        </w:rPr>
        <w:t xml:space="preserve">  них 37 </w:t>
      </w:r>
      <w:r>
        <w:rPr>
          <w:rFonts w:ascii="Times New Roman" w:hAnsi="Times New Roman" w:cs="Times New Roman"/>
        </w:rPr>
        <w:t xml:space="preserve">% детей до 14 лет </w:t>
      </w:r>
      <w:r w:rsidR="00562262">
        <w:rPr>
          <w:rFonts w:ascii="Times New Roman" w:hAnsi="Times New Roman" w:cs="Times New Roman"/>
        </w:rPr>
        <w:t>168 человек</w:t>
      </w:r>
      <w:r w:rsidR="004732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CC3BE0">
        <w:rPr>
          <w:rFonts w:ascii="Times New Roman" w:hAnsi="Times New Roman" w:cs="Times New Roman"/>
        </w:rPr>
        <w:t xml:space="preserve">в </w:t>
      </w:r>
      <w:r w:rsidR="00562262">
        <w:rPr>
          <w:rFonts w:ascii="Times New Roman" w:hAnsi="Times New Roman" w:cs="Times New Roman"/>
        </w:rPr>
        <w:t xml:space="preserve">2017 - 181 чел.) и 63 </w:t>
      </w:r>
      <w:r>
        <w:rPr>
          <w:rFonts w:ascii="Times New Roman" w:hAnsi="Times New Roman" w:cs="Times New Roman"/>
        </w:rPr>
        <w:t xml:space="preserve">% взрослых </w:t>
      </w:r>
      <w:r w:rsidR="00562262">
        <w:rPr>
          <w:rFonts w:ascii="Times New Roman" w:hAnsi="Times New Roman" w:cs="Times New Roman"/>
        </w:rPr>
        <w:t>287 человек</w:t>
      </w:r>
      <w:r w:rsidR="00CC3B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CC3BE0">
        <w:rPr>
          <w:rFonts w:ascii="Times New Roman" w:hAnsi="Times New Roman" w:cs="Times New Roman"/>
        </w:rPr>
        <w:t xml:space="preserve">в </w:t>
      </w:r>
      <w:r w:rsidR="00562262">
        <w:rPr>
          <w:rFonts w:ascii="Times New Roman" w:hAnsi="Times New Roman" w:cs="Times New Roman"/>
        </w:rPr>
        <w:t>2017 - 406</w:t>
      </w:r>
      <w:r>
        <w:rPr>
          <w:rFonts w:ascii="Times New Roman" w:hAnsi="Times New Roman" w:cs="Times New Roman"/>
        </w:rPr>
        <w:t xml:space="preserve"> </w:t>
      </w:r>
      <w:r w:rsidR="001601CC" w:rsidRPr="001601CC">
        <w:rPr>
          <w:rFonts w:ascii="Times New Roman" w:hAnsi="Times New Roman" w:cs="Times New Roman"/>
        </w:rPr>
        <w:t>чел.) За данный период для лабораторного исс</w:t>
      </w:r>
      <w:r w:rsidR="00F93F3F">
        <w:rPr>
          <w:rFonts w:ascii="Times New Roman" w:hAnsi="Times New Roman" w:cs="Times New Roman"/>
        </w:rPr>
        <w:t xml:space="preserve">ледования </w:t>
      </w:r>
      <w:r w:rsidR="00CC3BE0">
        <w:rPr>
          <w:rFonts w:ascii="Times New Roman" w:hAnsi="Times New Roman" w:cs="Times New Roman"/>
        </w:rPr>
        <w:t xml:space="preserve"> поступило </w:t>
      </w:r>
      <w:r w:rsidR="00562262">
        <w:rPr>
          <w:rFonts w:ascii="Times New Roman" w:hAnsi="Times New Roman" w:cs="Times New Roman"/>
        </w:rPr>
        <w:t xml:space="preserve"> 189</w:t>
      </w:r>
      <w:r w:rsidR="00F93F3F">
        <w:rPr>
          <w:rFonts w:ascii="Times New Roman" w:hAnsi="Times New Roman" w:cs="Times New Roman"/>
        </w:rPr>
        <w:t xml:space="preserve"> (</w:t>
      </w:r>
      <w:r w:rsidR="00562262">
        <w:rPr>
          <w:rFonts w:ascii="Times New Roman" w:hAnsi="Times New Roman" w:cs="Times New Roman"/>
        </w:rPr>
        <w:t>в 2017 - 184</w:t>
      </w:r>
      <w:r w:rsidR="00473211">
        <w:rPr>
          <w:rFonts w:ascii="Times New Roman" w:hAnsi="Times New Roman" w:cs="Times New Roman"/>
        </w:rPr>
        <w:t>)</w:t>
      </w:r>
      <w:r w:rsidR="00562262">
        <w:rPr>
          <w:rFonts w:ascii="Times New Roman" w:hAnsi="Times New Roman" w:cs="Times New Roman"/>
        </w:rPr>
        <w:t xml:space="preserve">  клещей</w:t>
      </w:r>
      <w:r>
        <w:rPr>
          <w:rFonts w:ascii="Times New Roman" w:hAnsi="Times New Roman" w:cs="Times New Roman"/>
        </w:rPr>
        <w:t xml:space="preserve"> снятых</w:t>
      </w:r>
      <w:r w:rsidR="001601CC" w:rsidRPr="001601CC">
        <w:rPr>
          <w:rFonts w:ascii="Times New Roman" w:hAnsi="Times New Roman" w:cs="Times New Roman"/>
        </w:rPr>
        <w:t xml:space="preserve"> с людей. Все обследованы на РНК вирус</w:t>
      </w:r>
      <w:r>
        <w:rPr>
          <w:rFonts w:ascii="Times New Roman" w:hAnsi="Times New Roman" w:cs="Times New Roman"/>
        </w:rPr>
        <w:t>а</w:t>
      </w:r>
      <w:r w:rsidR="001601CC" w:rsidRPr="001601CC">
        <w:rPr>
          <w:rFonts w:ascii="Times New Roman" w:hAnsi="Times New Roman" w:cs="Times New Roman"/>
        </w:rPr>
        <w:t xml:space="preserve"> клещевого энцефалита, возбудителя иксодовых клещевых </w:t>
      </w:r>
      <w:proofErr w:type="spellStart"/>
      <w:r w:rsidR="001601CC" w:rsidRPr="001601CC">
        <w:rPr>
          <w:rFonts w:ascii="Times New Roman" w:hAnsi="Times New Roman" w:cs="Times New Roman"/>
        </w:rPr>
        <w:t>боррелиозов</w:t>
      </w:r>
      <w:proofErr w:type="spellEnd"/>
      <w:r w:rsidR="001601CC" w:rsidRPr="001601CC">
        <w:rPr>
          <w:rFonts w:ascii="Times New Roman" w:hAnsi="Times New Roman" w:cs="Times New Roman"/>
        </w:rPr>
        <w:t xml:space="preserve">, возбудителя моноцитарного </w:t>
      </w:r>
      <w:proofErr w:type="spellStart"/>
      <w:r w:rsidR="001601CC" w:rsidRPr="001601CC">
        <w:rPr>
          <w:rFonts w:ascii="Times New Roman" w:hAnsi="Times New Roman" w:cs="Times New Roman"/>
        </w:rPr>
        <w:t>эрлихиоза</w:t>
      </w:r>
      <w:proofErr w:type="spellEnd"/>
      <w:r w:rsidR="001601CC" w:rsidRPr="001601CC">
        <w:rPr>
          <w:rFonts w:ascii="Times New Roman" w:hAnsi="Times New Roman" w:cs="Times New Roman"/>
        </w:rPr>
        <w:t xml:space="preserve"> человека, ДНК возбудителя </w:t>
      </w:r>
      <w:proofErr w:type="spellStart"/>
      <w:r w:rsidR="001601CC" w:rsidRPr="001601CC">
        <w:rPr>
          <w:rFonts w:ascii="Times New Roman" w:hAnsi="Times New Roman" w:cs="Times New Roman"/>
        </w:rPr>
        <w:t>гранулоцитарного</w:t>
      </w:r>
      <w:proofErr w:type="spellEnd"/>
      <w:r w:rsidR="001601CC" w:rsidRPr="001601CC">
        <w:rPr>
          <w:rFonts w:ascii="Times New Roman" w:hAnsi="Times New Roman" w:cs="Times New Roman"/>
        </w:rPr>
        <w:t xml:space="preserve"> анаплазмоза. </w:t>
      </w:r>
      <w:r w:rsidRPr="00816CA3">
        <w:rPr>
          <w:rFonts w:ascii="Times New Roman" w:hAnsi="Times New Roman" w:cs="Times New Roman"/>
        </w:rPr>
        <w:t xml:space="preserve">(Раздел </w:t>
      </w:r>
      <w:r w:rsidRPr="00816CA3">
        <w:rPr>
          <w:rFonts w:ascii="Times New Roman" w:hAnsi="Times New Roman" w:cs="Times New Roman"/>
          <w:lang w:val="en-US"/>
        </w:rPr>
        <w:t>IV</w:t>
      </w:r>
      <w:r w:rsidR="00792389">
        <w:rPr>
          <w:rFonts w:ascii="Times New Roman" w:hAnsi="Times New Roman" w:cs="Times New Roman"/>
        </w:rPr>
        <w:t xml:space="preserve"> по тексту).</w:t>
      </w:r>
    </w:p>
    <w:p w:rsidR="00816CA3" w:rsidRDefault="00816CA3" w:rsidP="001601CC">
      <w:pPr>
        <w:spacing w:after="0" w:line="240" w:lineRule="auto"/>
        <w:rPr>
          <w:rFonts w:ascii="Times New Roman" w:hAnsi="Times New Roman" w:cs="Times New Roman"/>
        </w:rPr>
      </w:pPr>
    </w:p>
    <w:p w:rsidR="00816CA3" w:rsidRDefault="00816CA3" w:rsidP="001601CC">
      <w:pPr>
        <w:spacing w:after="0" w:line="240" w:lineRule="auto"/>
        <w:rPr>
          <w:rFonts w:ascii="Times New Roman" w:hAnsi="Times New Roman" w:cs="Times New Roman"/>
        </w:rPr>
      </w:pPr>
    </w:p>
    <w:p w:rsidR="00CC3BE0" w:rsidRDefault="00CC3BE0" w:rsidP="001601CC">
      <w:pPr>
        <w:spacing w:after="0" w:line="240" w:lineRule="auto"/>
        <w:rPr>
          <w:rFonts w:ascii="Times New Roman" w:hAnsi="Times New Roman" w:cs="Times New Roman"/>
        </w:rPr>
      </w:pPr>
    </w:p>
    <w:p w:rsidR="001601CC" w:rsidRPr="00816CA3" w:rsidRDefault="001601CC" w:rsidP="00816C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6CA3">
        <w:rPr>
          <w:rFonts w:ascii="Times New Roman" w:hAnsi="Times New Roman" w:cs="Times New Roman"/>
          <w:b/>
        </w:rPr>
        <w:t>По месту заражения (укуса клещом) по административным территориям республики идет распределение следующим образом:</w:t>
      </w:r>
    </w:p>
    <w:p w:rsidR="001601CC" w:rsidRPr="001601CC" w:rsidRDefault="001601CC" w:rsidP="001601C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6303" w:type="pct"/>
        <w:tblInd w:w="-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8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7"/>
        <w:gridCol w:w="656"/>
      </w:tblGrid>
      <w:tr w:rsidR="0039257A" w:rsidRPr="001601CC" w:rsidTr="004B276B">
        <w:tc>
          <w:tcPr>
            <w:tcW w:w="8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7A" w:rsidRPr="001601CC" w:rsidRDefault="0039257A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Адм</w:t>
            </w:r>
            <w:proofErr w:type="gramStart"/>
            <w:r w:rsidRPr="001601CC">
              <w:rPr>
                <w:rFonts w:ascii="Times New Roman" w:hAnsi="Times New Roman" w:cs="Times New Roman"/>
              </w:rPr>
              <w:t>.т</w:t>
            </w:r>
            <w:proofErr w:type="gramEnd"/>
            <w:r w:rsidRPr="001601CC">
              <w:rPr>
                <w:rFonts w:ascii="Times New Roman" w:hAnsi="Times New Roman" w:cs="Times New Roman"/>
              </w:rPr>
              <w:t>ерритории</w:t>
            </w:r>
            <w:proofErr w:type="spellEnd"/>
          </w:p>
        </w:tc>
        <w:tc>
          <w:tcPr>
            <w:tcW w:w="205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A" w:rsidRPr="001601CC" w:rsidRDefault="0039257A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Всего укусов</w:t>
            </w:r>
          </w:p>
        </w:tc>
        <w:tc>
          <w:tcPr>
            <w:tcW w:w="205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7A" w:rsidRPr="001601CC" w:rsidRDefault="0039257A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В том числе детей</w:t>
            </w:r>
          </w:p>
        </w:tc>
      </w:tr>
      <w:tr w:rsidR="004B276B" w:rsidRPr="001601CC" w:rsidTr="0020769D"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4B276B" w:rsidRPr="001601CC" w:rsidTr="0020769D">
        <w:trPr>
          <w:trHeight w:val="248"/>
        </w:trPr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Ардатовский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Атюрьевский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4</w:t>
            </w:r>
          </w:p>
        </w:tc>
      </w:tr>
      <w:tr w:rsidR="004B276B" w:rsidRPr="001601CC" w:rsidTr="0020769D">
        <w:trPr>
          <w:trHeight w:val="283"/>
        </w:trPr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Атяшевский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3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Б.Игнатовский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3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Б.Березниковский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21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Дубенский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Ельниковский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9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З.Полянский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Инсарский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Ичалковский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3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Ковылкинский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11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Кадошкинский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Кочкуровский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23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4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Лямбирский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34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  <w:r w:rsidRPr="001601CC">
              <w:rPr>
                <w:rFonts w:ascii="Times New Roman" w:hAnsi="Times New Roman" w:cs="Times New Roman"/>
              </w:rPr>
              <w:t>модановский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7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Рузаевский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17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Ст</w:t>
            </w:r>
            <w:proofErr w:type="gramStart"/>
            <w:r w:rsidRPr="001601CC">
              <w:rPr>
                <w:rFonts w:ascii="Times New Roman" w:hAnsi="Times New Roman" w:cs="Times New Roman"/>
              </w:rPr>
              <w:t>.Ш</w:t>
            </w:r>
            <w:proofErr w:type="gramEnd"/>
            <w:r w:rsidRPr="001601CC">
              <w:rPr>
                <w:rFonts w:ascii="Times New Roman" w:hAnsi="Times New Roman" w:cs="Times New Roman"/>
              </w:rPr>
              <w:t>айговский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11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Темниковский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3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Торбеевский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Теньгушевский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4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01CC">
              <w:rPr>
                <w:rFonts w:ascii="Times New Roman" w:hAnsi="Times New Roman" w:cs="Times New Roman"/>
              </w:rPr>
              <w:t>Чамзинский</w:t>
            </w:r>
            <w:proofErr w:type="spellEnd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4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Саранск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46</w:t>
            </w:r>
          </w:p>
        </w:tc>
      </w:tr>
      <w:tr w:rsidR="004B276B" w:rsidRPr="001601CC" w:rsidTr="0020769D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Иногородние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160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1601CC" w:rsidRDefault="004B276B" w:rsidP="002076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1CC">
              <w:rPr>
                <w:rFonts w:ascii="Times New Roman" w:hAnsi="Times New Roman" w:cs="Times New Roman"/>
              </w:rPr>
              <w:t>11</w:t>
            </w:r>
          </w:p>
        </w:tc>
      </w:tr>
      <w:tr w:rsidR="004B276B" w:rsidRPr="00015144" w:rsidTr="004B276B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Default="004B276B" w:rsidP="00015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B276B" w:rsidRPr="00015144" w:rsidRDefault="004B276B" w:rsidP="00015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144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015144" w:rsidRDefault="004B276B" w:rsidP="00473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015144" w:rsidRDefault="004B276B" w:rsidP="0020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015144" w:rsidRDefault="004B276B" w:rsidP="0020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144">
              <w:rPr>
                <w:rFonts w:ascii="Times New Roman" w:hAnsi="Times New Roman" w:cs="Times New Roman"/>
                <w:b/>
              </w:rPr>
              <w:t>930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015144" w:rsidRDefault="004B276B" w:rsidP="0020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144">
              <w:rPr>
                <w:rFonts w:ascii="Times New Roman" w:hAnsi="Times New Roman" w:cs="Times New Roman"/>
                <w:b/>
              </w:rPr>
              <w:t>741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015144" w:rsidRDefault="004B276B" w:rsidP="0020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144">
              <w:rPr>
                <w:rFonts w:ascii="Times New Roman" w:hAnsi="Times New Roman" w:cs="Times New Roman"/>
                <w:b/>
              </w:rPr>
              <w:t>363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6B" w:rsidRPr="00015144" w:rsidRDefault="004B276B" w:rsidP="0020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144">
              <w:rPr>
                <w:rFonts w:ascii="Times New Roman" w:hAnsi="Times New Roman" w:cs="Times New Roman"/>
                <w:b/>
              </w:rPr>
              <w:t>247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015144" w:rsidRDefault="004B276B" w:rsidP="0020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144">
              <w:rPr>
                <w:rFonts w:ascii="Times New Roman" w:hAnsi="Times New Roman" w:cs="Times New Roman"/>
                <w:b/>
              </w:rPr>
              <w:t>709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Default="004B276B" w:rsidP="00473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Default="004B276B" w:rsidP="0020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015144" w:rsidRDefault="004B276B" w:rsidP="0020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015144" w:rsidRDefault="004B276B" w:rsidP="0020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144">
              <w:rPr>
                <w:rFonts w:ascii="Times New Roman" w:hAnsi="Times New Roman" w:cs="Times New Roman"/>
                <w:b/>
              </w:rPr>
              <w:t>215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015144" w:rsidRDefault="004B276B" w:rsidP="0020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144">
              <w:rPr>
                <w:rFonts w:ascii="Times New Roman" w:hAnsi="Times New Roman" w:cs="Times New Roman"/>
                <w:b/>
              </w:rPr>
              <w:t>151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76B" w:rsidRPr="00015144" w:rsidRDefault="004B276B" w:rsidP="0020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144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76B" w:rsidRPr="00015144" w:rsidRDefault="004B276B" w:rsidP="00207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144">
              <w:rPr>
                <w:rFonts w:ascii="Times New Roman" w:hAnsi="Times New Roman" w:cs="Times New Roman"/>
                <w:b/>
              </w:rPr>
              <w:t>224</w:t>
            </w:r>
          </w:p>
        </w:tc>
      </w:tr>
    </w:tbl>
    <w:p w:rsidR="00AF4D76" w:rsidRDefault="00AF4D76" w:rsidP="00F901FB">
      <w:pPr>
        <w:spacing w:after="0" w:line="240" w:lineRule="auto"/>
        <w:ind w:left="-1134"/>
        <w:rPr>
          <w:rFonts w:ascii="Times New Roman" w:hAnsi="Times New Roman" w:cs="Times New Roman"/>
        </w:rPr>
      </w:pPr>
    </w:p>
    <w:p w:rsidR="00C009D8" w:rsidRDefault="001601CC" w:rsidP="004B276B">
      <w:pPr>
        <w:spacing w:after="0" w:line="240" w:lineRule="auto"/>
        <w:ind w:left="-1134" w:firstLine="1134"/>
        <w:rPr>
          <w:rFonts w:ascii="Times New Roman" w:hAnsi="Times New Roman" w:cs="Times New Roman"/>
          <w:b/>
        </w:rPr>
      </w:pPr>
      <w:r w:rsidRPr="001601CC">
        <w:rPr>
          <w:rFonts w:ascii="Times New Roman" w:hAnsi="Times New Roman" w:cs="Times New Roman"/>
        </w:rPr>
        <w:t>По месту заражения наиболее высокое количество ук</w:t>
      </w:r>
      <w:r>
        <w:rPr>
          <w:rFonts w:ascii="Times New Roman" w:hAnsi="Times New Roman" w:cs="Times New Roman"/>
        </w:rPr>
        <w:t>усов клещами рег</w:t>
      </w:r>
      <w:r w:rsidR="00065DFF">
        <w:rPr>
          <w:rFonts w:ascii="Times New Roman" w:hAnsi="Times New Roman" w:cs="Times New Roman"/>
        </w:rPr>
        <w:t>и</w:t>
      </w:r>
      <w:r w:rsidR="00F901FB">
        <w:rPr>
          <w:rFonts w:ascii="Times New Roman" w:hAnsi="Times New Roman" w:cs="Times New Roman"/>
        </w:rPr>
        <w:t xml:space="preserve">стрируется в  </w:t>
      </w:r>
      <w:proofErr w:type="gramStart"/>
      <w:r w:rsidR="00F901FB">
        <w:rPr>
          <w:rFonts w:ascii="Times New Roman" w:hAnsi="Times New Roman" w:cs="Times New Roman"/>
        </w:rPr>
        <w:t>г</w:t>
      </w:r>
      <w:proofErr w:type="gramEnd"/>
      <w:r w:rsidR="00F901FB">
        <w:rPr>
          <w:rFonts w:ascii="Times New Roman" w:hAnsi="Times New Roman" w:cs="Times New Roman"/>
        </w:rPr>
        <w:t>.о. Саранск -</w:t>
      </w:r>
      <w:r w:rsidR="004B276B">
        <w:rPr>
          <w:rFonts w:ascii="Times New Roman" w:hAnsi="Times New Roman" w:cs="Times New Roman"/>
        </w:rPr>
        <w:t>209</w:t>
      </w:r>
      <w:r w:rsidRPr="001601CC">
        <w:rPr>
          <w:rFonts w:ascii="Times New Roman" w:hAnsi="Times New Roman" w:cs="Times New Roman"/>
        </w:rPr>
        <w:t>,</w:t>
      </w:r>
      <w:r w:rsidR="00F901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</w:t>
      </w:r>
      <w:r w:rsidRPr="001601CC">
        <w:rPr>
          <w:rFonts w:ascii="Times New Roman" w:hAnsi="Times New Roman" w:cs="Times New Roman"/>
        </w:rPr>
        <w:t xml:space="preserve"> </w:t>
      </w:r>
      <w:r w:rsidR="004B276B">
        <w:rPr>
          <w:rFonts w:ascii="Times New Roman" w:hAnsi="Times New Roman" w:cs="Times New Roman"/>
        </w:rPr>
        <w:t xml:space="preserve">Рузаевка – 39 и </w:t>
      </w:r>
      <w:proofErr w:type="spellStart"/>
      <w:r w:rsidR="004B276B">
        <w:rPr>
          <w:rFonts w:ascii="Times New Roman" w:hAnsi="Times New Roman" w:cs="Times New Roman"/>
        </w:rPr>
        <w:t>Темниковский</w:t>
      </w:r>
      <w:proofErr w:type="spellEnd"/>
      <w:r w:rsidR="004B276B">
        <w:rPr>
          <w:rFonts w:ascii="Times New Roman" w:hAnsi="Times New Roman" w:cs="Times New Roman"/>
        </w:rPr>
        <w:t xml:space="preserve"> район - 42</w:t>
      </w:r>
      <w:r w:rsidRPr="001601CC">
        <w:rPr>
          <w:rFonts w:ascii="Times New Roman" w:hAnsi="Times New Roman" w:cs="Times New Roman"/>
        </w:rPr>
        <w:t>. Наиболее высокое количество укусов детей до 14 лет заре</w:t>
      </w:r>
      <w:r w:rsidR="00065DFF">
        <w:rPr>
          <w:rFonts w:ascii="Times New Roman" w:hAnsi="Times New Roman" w:cs="Times New Roman"/>
        </w:rPr>
        <w:t xml:space="preserve">гистрировано </w:t>
      </w:r>
      <w:r w:rsidR="004B276B">
        <w:rPr>
          <w:rFonts w:ascii="Times New Roman" w:hAnsi="Times New Roman" w:cs="Times New Roman"/>
        </w:rPr>
        <w:t xml:space="preserve"> так же в этих районах:  </w:t>
      </w:r>
      <w:r w:rsidR="00065DFF">
        <w:rPr>
          <w:rFonts w:ascii="Times New Roman" w:hAnsi="Times New Roman" w:cs="Times New Roman"/>
        </w:rPr>
        <w:t xml:space="preserve">в </w:t>
      </w:r>
      <w:proofErr w:type="gramStart"/>
      <w:r w:rsidR="00065DFF">
        <w:rPr>
          <w:rFonts w:ascii="Times New Roman" w:hAnsi="Times New Roman" w:cs="Times New Roman"/>
        </w:rPr>
        <w:t>г</w:t>
      </w:r>
      <w:proofErr w:type="gramEnd"/>
      <w:r w:rsidR="00065DFF">
        <w:rPr>
          <w:rFonts w:ascii="Times New Roman" w:hAnsi="Times New Roman" w:cs="Times New Roman"/>
        </w:rPr>
        <w:t xml:space="preserve">.о. Саранск – </w:t>
      </w:r>
      <w:r w:rsidR="004B276B">
        <w:rPr>
          <w:rFonts w:ascii="Times New Roman" w:hAnsi="Times New Roman" w:cs="Times New Roman"/>
        </w:rPr>
        <w:t>94</w:t>
      </w:r>
      <w:r w:rsidR="00065DFF">
        <w:rPr>
          <w:rFonts w:ascii="Times New Roman" w:hAnsi="Times New Roman" w:cs="Times New Roman"/>
        </w:rPr>
        <w:t xml:space="preserve">, </w:t>
      </w:r>
      <w:r w:rsidR="004B276B">
        <w:rPr>
          <w:rFonts w:ascii="Times New Roman" w:hAnsi="Times New Roman" w:cs="Times New Roman"/>
        </w:rPr>
        <w:t>МО</w:t>
      </w:r>
      <w:r w:rsidR="004B276B" w:rsidRPr="001601CC">
        <w:rPr>
          <w:rFonts w:ascii="Times New Roman" w:hAnsi="Times New Roman" w:cs="Times New Roman"/>
        </w:rPr>
        <w:t xml:space="preserve"> </w:t>
      </w:r>
      <w:r w:rsidR="004B276B">
        <w:rPr>
          <w:rFonts w:ascii="Times New Roman" w:hAnsi="Times New Roman" w:cs="Times New Roman"/>
        </w:rPr>
        <w:t xml:space="preserve">Рузаевка – 15 и </w:t>
      </w:r>
      <w:proofErr w:type="spellStart"/>
      <w:r w:rsidR="004B276B">
        <w:rPr>
          <w:rFonts w:ascii="Times New Roman" w:hAnsi="Times New Roman" w:cs="Times New Roman"/>
        </w:rPr>
        <w:t>Темниковский</w:t>
      </w:r>
      <w:proofErr w:type="spellEnd"/>
      <w:r w:rsidR="004B276B">
        <w:rPr>
          <w:rFonts w:ascii="Times New Roman" w:hAnsi="Times New Roman" w:cs="Times New Roman"/>
        </w:rPr>
        <w:t xml:space="preserve"> район – 12.</w:t>
      </w:r>
    </w:p>
    <w:p w:rsidR="00C009D8" w:rsidRDefault="00C009D8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C009D8" w:rsidRDefault="00C009D8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C009D8" w:rsidRDefault="00C009D8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C009D8" w:rsidRDefault="00C009D8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C009D8" w:rsidRDefault="00C009D8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C009D8" w:rsidRDefault="00C009D8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C009D8" w:rsidRDefault="00C009D8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C009D8" w:rsidRDefault="00C009D8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C009D8" w:rsidRDefault="00C009D8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C009D8" w:rsidRDefault="00C009D8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C009D8" w:rsidRDefault="00C009D8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C009D8" w:rsidRDefault="00C009D8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C009D8" w:rsidRDefault="00C009D8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1601CC" w:rsidRDefault="001601CC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1601CC" w:rsidRDefault="001601CC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1601CC" w:rsidRDefault="001601CC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C009D8" w:rsidRDefault="00C009D8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F901FB" w:rsidRDefault="00F901FB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C009D8" w:rsidRDefault="00C009D8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E40104" w:rsidRDefault="00E40104" w:rsidP="00A620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0104">
        <w:rPr>
          <w:rFonts w:ascii="Times New Roman" w:hAnsi="Times New Roman" w:cs="Times New Roman"/>
          <w:b/>
        </w:rPr>
        <w:t xml:space="preserve">Количество людей, пострадавших от укусов, </w:t>
      </w:r>
      <w:proofErr w:type="spellStart"/>
      <w:r w:rsidRPr="00E40104">
        <w:rPr>
          <w:rFonts w:ascii="Times New Roman" w:hAnsi="Times New Roman" w:cs="Times New Roman"/>
          <w:b/>
        </w:rPr>
        <w:t>ослюнения</w:t>
      </w:r>
      <w:proofErr w:type="spellEnd"/>
      <w:r w:rsidRPr="00E40104">
        <w:rPr>
          <w:rFonts w:ascii="Times New Roman" w:hAnsi="Times New Roman" w:cs="Times New Roman"/>
          <w:b/>
        </w:rPr>
        <w:t xml:space="preserve">, </w:t>
      </w:r>
      <w:proofErr w:type="spellStart"/>
      <w:r w:rsidRPr="00E40104">
        <w:rPr>
          <w:rFonts w:ascii="Times New Roman" w:hAnsi="Times New Roman" w:cs="Times New Roman"/>
          <w:b/>
        </w:rPr>
        <w:t>оцарапывания</w:t>
      </w:r>
      <w:proofErr w:type="spellEnd"/>
      <w:r w:rsidR="00C009D8">
        <w:rPr>
          <w:rFonts w:ascii="Times New Roman" w:hAnsi="Times New Roman" w:cs="Times New Roman"/>
          <w:b/>
        </w:rPr>
        <w:t xml:space="preserve"> </w:t>
      </w:r>
      <w:r w:rsidRPr="00E40104">
        <w:rPr>
          <w:rFonts w:ascii="Times New Roman" w:hAnsi="Times New Roman" w:cs="Times New Roman"/>
          <w:b/>
        </w:rPr>
        <w:t>животными, в т</w:t>
      </w:r>
      <w:r w:rsidR="00C009D8">
        <w:rPr>
          <w:rFonts w:ascii="Times New Roman" w:hAnsi="Times New Roman" w:cs="Times New Roman"/>
          <w:b/>
        </w:rPr>
        <w:t>ом</w:t>
      </w:r>
      <w:r w:rsidR="00473211">
        <w:rPr>
          <w:rFonts w:ascii="Times New Roman" w:hAnsi="Times New Roman" w:cs="Times New Roman"/>
          <w:b/>
        </w:rPr>
        <w:t xml:space="preserve"> числе дикими животными с мая</w:t>
      </w:r>
      <w:r w:rsidR="00FE67BB">
        <w:rPr>
          <w:rFonts w:ascii="Times New Roman" w:hAnsi="Times New Roman" w:cs="Times New Roman"/>
          <w:b/>
        </w:rPr>
        <w:t xml:space="preserve"> по ноябрь</w:t>
      </w:r>
      <w:r w:rsidR="00A6208B">
        <w:rPr>
          <w:rFonts w:ascii="Times New Roman" w:hAnsi="Times New Roman" w:cs="Times New Roman"/>
          <w:b/>
        </w:rPr>
        <w:t xml:space="preserve"> </w:t>
      </w:r>
      <w:r w:rsidR="00FE67BB">
        <w:rPr>
          <w:rFonts w:ascii="Times New Roman" w:hAnsi="Times New Roman" w:cs="Times New Roman"/>
          <w:b/>
        </w:rPr>
        <w:t>2018</w:t>
      </w:r>
      <w:r w:rsidR="00C009D8">
        <w:rPr>
          <w:rFonts w:ascii="Times New Roman" w:hAnsi="Times New Roman" w:cs="Times New Roman"/>
          <w:b/>
        </w:rPr>
        <w:t xml:space="preserve"> </w:t>
      </w:r>
      <w:r w:rsidRPr="00E40104">
        <w:rPr>
          <w:rFonts w:ascii="Times New Roman" w:hAnsi="Times New Roman" w:cs="Times New Roman"/>
          <w:b/>
        </w:rPr>
        <w:t>года.</w:t>
      </w:r>
    </w:p>
    <w:p w:rsidR="00993F23" w:rsidRPr="00624A37" w:rsidRDefault="00993F23" w:rsidP="00993F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7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2149"/>
        <w:gridCol w:w="764"/>
        <w:gridCol w:w="850"/>
        <w:gridCol w:w="709"/>
        <w:gridCol w:w="1134"/>
        <w:gridCol w:w="709"/>
        <w:gridCol w:w="850"/>
        <w:gridCol w:w="709"/>
        <w:gridCol w:w="850"/>
      </w:tblGrid>
      <w:tr w:rsidR="00993F23" w:rsidRPr="00624A37" w:rsidTr="00083D5C">
        <w:trPr>
          <w:trHeight w:val="422"/>
        </w:trPr>
        <w:tc>
          <w:tcPr>
            <w:tcW w:w="9180" w:type="dxa"/>
            <w:gridSpan w:val="10"/>
          </w:tcPr>
          <w:p w:rsidR="00993F23" w:rsidRPr="00624A37" w:rsidRDefault="00993F23" w:rsidP="00083D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Укусы</w:t>
            </w:r>
            <w:proofErr w:type="gramStart"/>
            <w:r w:rsidRPr="00624A37">
              <w:rPr>
                <w:rFonts w:ascii="Times New Roman" w:hAnsi="Times New Roman" w:cs="Times New Roman"/>
              </w:rPr>
              <w:t>,о</w:t>
            </w:r>
            <w:proofErr w:type="gramEnd"/>
            <w:r w:rsidRPr="00624A37">
              <w:rPr>
                <w:rFonts w:ascii="Times New Roman" w:hAnsi="Times New Roman" w:cs="Times New Roman"/>
              </w:rPr>
              <w:t>слюнения,оцарапывания</w:t>
            </w:r>
            <w:proofErr w:type="spellEnd"/>
            <w:r w:rsidRPr="00624A37">
              <w:rPr>
                <w:rFonts w:ascii="Times New Roman" w:hAnsi="Times New Roman" w:cs="Times New Roman"/>
              </w:rPr>
              <w:t xml:space="preserve">                                    в том числе дикими животными.</w:t>
            </w:r>
          </w:p>
        </w:tc>
      </w:tr>
      <w:tr w:rsidR="00993F23" w:rsidRPr="00624A37" w:rsidTr="00083D5C">
        <w:tc>
          <w:tcPr>
            <w:tcW w:w="456" w:type="dxa"/>
            <w:vMerge w:val="restart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49" w:type="dxa"/>
            <w:vMerge w:val="restart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территория</w:t>
            </w:r>
          </w:p>
        </w:tc>
        <w:tc>
          <w:tcPr>
            <w:tcW w:w="1614" w:type="dxa"/>
            <w:gridSpan w:val="2"/>
          </w:tcPr>
          <w:p w:rsidR="00993F23" w:rsidRPr="00232ED0" w:rsidRDefault="00A90948" w:rsidP="00232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ED0">
              <w:rPr>
                <w:rFonts w:ascii="Times New Roman" w:hAnsi="Times New Roman" w:cs="Times New Roman"/>
                <w:b/>
              </w:rPr>
              <w:t>201</w:t>
            </w:r>
            <w:r w:rsidR="00232ED0" w:rsidRPr="00232ED0">
              <w:rPr>
                <w:rFonts w:ascii="Times New Roman" w:hAnsi="Times New Roman" w:cs="Times New Roman"/>
                <w:b/>
              </w:rPr>
              <w:t>8</w:t>
            </w:r>
            <w:r w:rsidR="00993F23" w:rsidRPr="00232ED0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843" w:type="dxa"/>
            <w:gridSpan w:val="2"/>
          </w:tcPr>
          <w:p w:rsidR="00993F23" w:rsidRPr="00624A37" w:rsidRDefault="0039257A" w:rsidP="00083D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993F23" w:rsidRPr="00624A37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59" w:type="dxa"/>
            <w:gridSpan w:val="2"/>
          </w:tcPr>
          <w:p w:rsidR="00993F23" w:rsidRPr="00232ED0" w:rsidRDefault="00A90948" w:rsidP="00232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2ED0">
              <w:rPr>
                <w:rFonts w:ascii="Times New Roman" w:hAnsi="Times New Roman" w:cs="Times New Roman"/>
                <w:b/>
              </w:rPr>
              <w:t>201</w:t>
            </w:r>
            <w:r w:rsidR="00232ED0" w:rsidRPr="00232ED0">
              <w:rPr>
                <w:rFonts w:ascii="Times New Roman" w:hAnsi="Times New Roman" w:cs="Times New Roman"/>
                <w:b/>
              </w:rPr>
              <w:t>8</w:t>
            </w:r>
            <w:r w:rsidR="00993F23" w:rsidRPr="00232ED0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559" w:type="dxa"/>
            <w:gridSpan w:val="2"/>
          </w:tcPr>
          <w:p w:rsidR="00993F23" w:rsidRPr="00624A37" w:rsidRDefault="0039257A" w:rsidP="00083D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993F23" w:rsidRPr="00624A37">
              <w:rPr>
                <w:rFonts w:ascii="Times New Roman" w:hAnsi="Times New Roman" w:cs="Times New Roman"/>
              </w:rPr>
              <w:t>г</w:t>
            </w:r>
          </w:p>
        </w:tc>
      </w:tr>
      <w:tr w:rsidR="00993F23" w:rsidRPr="00624A37" w:rsidTr="00083D5C">
        <w:tc>
          <w:tcPr>
            <w:tcW w:w="456" w:type="dxa"/>
            <w:vMerge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vMerge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:rsidR="00993F23" w:rsidRPr="00232ED0" w:rsidRDefault="00993F23" w:rsidP="00083D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32ED0">
              <w:rPr>
                <w:rFonts w:ascii="Times New Roman" w:hAnsi="Times New Roman" w:cs="Times New Roman"/>
                <w:b/>
              </w:rPr>
              <w:t>Абс</w:t>
            </w:r>
            <w:proofErr w:type="spellEnd"/>
            <w:r w:rsidRPr="00232ED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</w:tcPr>
          <w:p w:rsidR="00993F23" w:rsidRPr="00232ED0" w:rsidRDefault="00993F23" w:rsidP="00083D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32ED0">
              <w:rPr>
                <w:rFonts w:ascii="Times New Roman" w:hAnsi="Times New Roman" w:cs="Times New Roman"/>
                <w:b/>
              </w:rPr>
              <w:t>100</w:t>
            </w:r>
          </w:p>
          <w:p w:rsidR="00993F23" w:rsidRPr="00232ED0" w:rsidRDefault="00993F23" w:rsidP="00083D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32ED0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232ED0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232ED0">
              <w:rPr>
                <w:rFonts w:ascii="Times New Roman" w:hAnsi="Times New Roman" w:cs="Times New Roman"/>
                <w:b/>
              </w:rPr>
              <w:t>ас.</w:t>
            </w:r>
          </w:p>
        </w:tc>
        <w:tc>
          <w:tcPr>
            <w:tcW w:w="709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Абс</w:t>
            </w:r>
            <w:proofErr w:type="spellEnd"/>
            <w:r w:rsidRPr="00624A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100 тыс.нас.</w:t>
            </w:r>
          </w:p>
        </w:tc>
        <w:tc>
          <w:tcPr>
            <w:tcW w:w="709" w:type="dxa"/>
          </w:tcPr>
          <w:p w:rsidR="00993F23" w:rsidRPr="00232ED0" w:rsidRDefault="00993F23" w:rsidP="00083D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32ED0">
              <w:rPr>
                <w:rFonts w:ascii="Times New Roman" w:hAnsi="Times New Roman" w:cs="Times New Roman"/>
                <w:b/>
              </w:rPr>
              <w:t>Абс</w:t>
            </w:r>
            <w:proofErr w:type="spellEnd"/>
            <w:r w:rsidRPr="00232ED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</w:tcPr>
          <w:p w:rsidR="00993F23" w:rsidRPr="00232ED0" w:rsidRDefault="00993F23" w:rsidP="00083D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32ED0">
              <w:rPr>
                <w:rFonts w:ascii="Times New Roman" w:hAnsi="Times New Roman" w:cs="Times New Roman"/>
                <w:b/>
              </w:rPr>
              <w:t>100</w:t>
            </w:r>
          </w:p>
          <w:p w:rsidR="00993F23" w:rsidRPr="00232ED0" w:rsidRDefault="00993F23" w:rsidP="00083D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32ED0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232ED0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232ED0">
              <w:rPr>
                <w:rFonts w:ascii="Times New Roman" w:hAnsi="Times New Roman" w:cs="Times New Roman"/>
                <w:b/>
              </w:rPr>
              <w:t>ас.</w:t>
            </w:r>
          </w:p>
        </w:tc>
        <w:tc>
          <w:tcPr>
            <w:tcW w:w="709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Абс</w:t>
            </w:r>
            <w:proofErr w:type="spellEnd"/>
            <w:r w:rsidRPr="00624A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100</w:t>
            </w:r>
          </w:p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тыс.нас.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Ардатовский</w:t>
            </w:r>
            <w:proofErr w:type="spellEnd"/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154,8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3,96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Атюрьевский</w:t>
            </w:r>
            <w:proofErr w:type="spellEnd"/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161,59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203,9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Атяшевский</w:t>
            </w:r>
            <w:proofErr w:type="spellEnd"/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261,47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136,9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Б.Березниковский</w:t>
            </w:r>
            <w:proofErr w:type="spellEnd"/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129,72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197,8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Б.Игнатовский</w:t>
            </w:r>
            <w:proofErr w:type="spellEnd"/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184,88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156,2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Дубенский</w:t>
            </w:r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85,38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158,2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Ельниковский</w:t>
            </w:r>
            <w:proofErr w:type="spellEnd"/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215,29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179,5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Зубово-Полянский</w:t>
            </w:r>
            <w:proofErr w:type="spellEnd"/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145,62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3,64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Инсарский</w:t>
            </w:r>
            <w:proofErr w:type="spellEnd"/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229,64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312,2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8,201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Ичалковский</w:t>
            </w:r>
            <w:proofErr w:type="spellEnd"/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317,19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16,16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Кадошкинский</w:t>
            </w:r>
            <w:proofErr w:type="spellEnd"/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167,18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273,0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624A37">
              <w:rPr>
                <w:rFonts w:ascii="Times New Roman" w:hAnsi="Times New Roman" w:cs="Times New Roman"/>
              </w:rPr>
              <w:t>Ковылкино</w:t>
            </w:r>
            <w:proofErr w:type="spellEnd"/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88,63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210,4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Кочкуровский</w:t>
            </w:r>
            <w:proofErr w:type="spellEnd"/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192,44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171,7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20,25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186,24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254,9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8,662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Лямбирский</w:t>
            </w:r>
            <w:proofErr w:type="spellEnd"/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125,7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11,69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Ромодановский</w:t>
            </w:r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118,13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162,3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5,07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МО Рузаевка</w:t>
            </w:r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179,96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178,4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3,157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Ст.Шайговский</w:t>
            </w:r>
            <w:proofErr w:type="spellEnd"/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134,47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197,1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8,404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Теньгушевский</w:t>
            </w:r>
            <w:proofErr w:type="spellEnd"/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200,64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229,5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Темниковский</w:t>
            </w:r>
            <w:proofErr w:type="spellEnd"/>
          </w:p>
        </w:tc>
        <w:tc>
          <w:tcPr>
            <w:tcW w:w="764" w:type="dxa"/>
          </w:tcPr>
          <w:p w:rsidR="00993F23" w:rsidRPr="00624A37" w:rsidRDefault="00FE67BB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155,04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160,7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Торбеевский</w:t>
            </w:r>
            <w:proofErr w:type="spellEnd"/>
          </w:p>
        </w:tc>
        <w:tc>
          <w:tcPr>
            <w:tcW w:w="764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262,74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189,7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A37">
              <w:rPr>
                <w:rFonts w:ascii="Times New Roman" w:hAnsi="Times New Roman" w:cs="Times New Roman"/>
              </w:rPr>
              <w:t>Чамзинский</w:t>
            </w:r>
            <w:proofErr w:type="spellEnd"/>
          </w:p>
        </w:tc>
        <w:tc>
          <w:tcPr>
            <w:tcW w:w="764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248,92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230,4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6,637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3F23" w:rsidRPr="00624A37" w:rsidTr="00083D5C">
        <w:tc>
          <w:tcPr>
            <w:tcW w:w="456" w:type="dxa"/>
          </w:tcPr>
          <w:p w:rsidR="00993F23" w:rsidRPr="00624A37" w:rsidRDefault="00993F23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49" w:type="dxa"/>
          </w:tcPr>
          <w:p w:rsidR="00993F23" w:rsidRPr="00624A37" w:rsidRDefault="00993F23" w:rsidP="00083D5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4A37">
              <w:rPr>
                <w:rFonts w:ascii="Times New Roman" w:hAnsi="Times New Roman" w:cs="Times New Roman"/>
              </w:rPr>
              <w:t>ГО Саранск</w:t>
            </w:r>
          </w:p>
        </w:tc>
        <w:tc>
          <w:tcPr>
            <w:tcW w:w="764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113,67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134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120,2</w:t>
            </w:r>
          </w:p>
        </w:tc>
        <w:tc>
          <w:tcPr>
            <w:tcW w:w="709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993F23" w:rsidRPr="00624A37" w:rsidRDefault="000A502E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7,176</w:t>
            </w:r>
          </w:p>
        </w:tc>
        <w:tc>
          <w:tcPr>
            <w:tcW w:w="709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</w:tcPr>
          <w:p w:rsidR="00993F23" w:rsidRPr="00624A37" w:rsidRDefault="00534D12" w:rsidP="0008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</w:tr>
      <w:tr w:rsidR="00524EA0" w:rsidRPr="00524EA0" w:rsidTr="00524EA0">
        <w:trPr>
          <w:trHeight w:val="70"/>
        </w:trPr>
        <w:tc>
          <w:tcPr>
            <w:tcW w:w="2605" w:type="dxa"/>
            <w:gridSpan w:val="2"/>
            <w:vAlign w:val="center"/>
          </w:tcPr>
          <w:p w:rsidR="00524EA0" w:rsidRPr="00524EA0" w:rsidRDefault="00524EA0" w:rsidP="00524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24EA0" w:rsidRPr="00524EA0" w:rsidRDefault="00524EA0" w:rsidP="00524E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4EA0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64" w:type="dxa"/>
            <w:vAlign w:val="center"/>
          </w:tcPr>
          <w:p w:rsidR="00524EA0" w:rsidRPr="00524EA0" w:rsidRDefault="000A502E" w:rsidP="00524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1209</w:t>
            </w:r>
          </w:p>
        </w:tc>
        <w:tc>
          <w:tcPr>
            <w:tcW w:w="850" w:type="dxa"/>
            <w:vAlign w:val="center"/>
          </w:tcPr>
          <w:p w:rsidR="00524EA0" w:rsidRPr="00524EA0" w:rsidRDefault="000A502E" w:rsidP="00524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150,17</w:t>
            </w:r>
          </w:p>
        </w:tc>
        <w:tc>
          <w:tcPr>
            <w:tcW w:w="709" w:type="dxa"/>
            <w:vAlign w:val="center"/>
          </w:tcPr>
          <w:p w:rsidR="00524EA0" w:rsidRPr="00524EA0" w:rsidRDefault="00534D12" w:rsidP="00524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1211</w:t>
            </w:r>
          </w:p>
        </w:tc>
        <w:tc>
          <w:tcPr>
            <w:tcW w:w="1134" w:type="dxa"/>
            <w:vAlign w:val="center"/>
          </w:tcPr>
          <w:p w:rsidR="00524EA0" w:rsidRPr="00524EA0" w:rsidRDefault="00534D12" w:rsidP="00524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149,77</w:t>
            </w:r>
          </w:p>
        </w:tc>
        <w:tc>
          <w:tcPr>
            <w:tcW w:w="709" w:type="dxa"/>
            <w:vAlign w:val="center"/>
          </w:tcPr>
          <w:p w:rsidR="00524EA0" w:rsidRPr="00524EA0" w:rsidRDefault="000A502E" w:rsidP="00524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850" w:type="dxa"/>
            <w:vAlign w:val="center"/>
          </w:tcPr>
          <w:p w:rsidR="00524EA0" w:rsidRPr="00524EA0" w:rsidRDefault="000A502E" w:rsidP="00524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5,217</w:t>
            </w:r>
          </w:p>
        </w:tc>
        <w:tc>
          <w:tcPr>
            <w:tcW w:w="709" w:type="dxa"/>
            <w:vAlign w:val="center"/>
          </w:tcPr>
          <w:p w:rsidR="00524EA0" w:rsidRPr="00524EA0" w:rsidRDefault="00534D12" w:rsidP="00524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850" w:type="dxa"/>
            <w:vAlign w:val="center"/>
          </w:tcPr>
          <w:p w:rsidR="00524EA0" w:rsidRPr="00524EA0" w:rsidRDefault="00534D12" w:rsidP="00524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</w:t>
            </w:r>
          </w:p>
        </w:tc>
      </w:tr>
    </w:tbl>
    <w:p w:rsidR="00476420" w:rsidRDefault="00476420" w:rsidP="007B1207">
      <w:pPr>
        <w:spacing w:after="0" w:line="240" w:lineRule="auto"/>
        <w:rPr>
          <w:rFonts w:ascii="Times New Roman" w:hAnsi="Times New Roman" w:cs="Times New Roman"/>
          <w:b/>
        </w:rPr>
      </w:pPr>
    </w:p>
    <w:p w:rsidR="00B0306D" w:rsidRDefault="00473211" w:rsidP="00B0306D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поводу укусами животными за 6</w:t>
      </w:r>
      <w:r w:rsidR="001954E2" w:rsidRPr="00524EA0">
        <w:rPr>
          <w:rFonts w:ascii="Times New Roman" w:hAnsi="Times New Roman" w:cs="Times New Roman"/>
        </w:rPr>
        <w:t xml:space="preserve"> месяцев </w:t>
      </w:r>
      <w:r w:rsidR="00B0306D">
        <w:rPr>
          <w:rFonts w:ascii="Times New Roman" w:hAnsi="Times New Roman" w:cs="Times New Roman"/>
        </w:rPr>
        <w:t>2018 года обратилось 1209 человек, в том числе дикими животными 42 случая. Наиболее высокое количество укусов регистрируется в МО Рузаевка – 114 случаев, З. Полянский район – 80 случаев и г. о Саранск – 396 случаев.</w:t>
      </w:r>
    </w:p>
    <w:p w:rsidR="00524EA0" w:rsidRPr="00524EA0" w:rsidRDefault="00B0306D" w:rsidP="00B0306D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сравнению с 2017 годом число пострадавших снизилось на 2 случая (0,2%), укусы дикими животными снизилось на 20 случаев, что составляет 32,3%.</w:t>
      </w:r>
      <w:r w:rsidR="00524EA0" w:rsidRPr="00524EA0">
        <w:rPr>
          <w:rFonts w:ascii="Times New Roman" w:hAnsi="Times New Roman" w:cs="Times New Roman"/>
        </w:rPr>
        <w:t xml:space="preserve"> </w:t>
      </w:r>
    </w:p>
    <w:p w:rsidR="00476420" w:rsidRDefault="00476420" w:rsidP="001954E2">
      <w:pPr>
        <w:spacing w:after="0" w:line="240" w:lineRule="auto"/>
        <w:rPr>
          <w:rFonts w:ascii="Times New Roman" w:hAnsi="Times New Roman" w:cs="Times New Roman"/>
          <w:b/>
        </w:rPr>
      </w:pPr>
    </w:p>
    <w:p w:rsidR="00476420" w:rsidRDefault="00476420" w:rsidP="004F62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46CE8" w:rsidRDefault="00746CE8" w:rsidP="004F62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46CE8" w:rsidRDefault="00746CE8" w:rsidP="004F62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46CE8" w:rsidRDefault="00746CE8" w:rsidP="004F62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E7BE3" w:rsidRDefault="00BE7BE3" w:rsidP="004F62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E7BE3" w:rsidRDefault="00BE7BE3" w:rsidP="004F62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E7BE3" w:rsidRDefault="00BE7BE3" w:rsidP="004F62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E7BE3" w:rsidRDefault="00BE7BE3" w:rsidP="00015144">
      <w:pPr>
        <w:spacing w:after="0" w:line="240" w:lineRule="auto"/>
        <w:rPr>
          <w:rFonts w:ascii="Times New Roman" w:hAnsi="Times New Roman" w:cs="Times New Roman"/>
          <w:b/>
        </w:rPr>
      </w:pPr>
    </w:p>
    <w:p w:rsidR="00015144" w:rsidRDefault="00015144" w:rsidP="00015144">
      <w:pPr>
        <w:spacing w:after="0" w:line="240" w:lineRule="auto"/>
        <w:rPr>
          <w:rFonts w:ascii="Times New Roman" w:hAnsi="Times New Roman" w:cs="Times New Roman"/>
          <w:b/>
        </w:rPr>
      </w:pPr>
    </w:p>
    <w:p w:rsidR="00CC3BE0" w:rsidRDefault="00CC3BE0" w:rsidP="00015144">
      <w:pPr>
        <w:spacing w:after="0" w:line="240" w:lineRule="auto"/>
        <w:rPr>
          <w:rFonts w:ascii="Times New Roman" w:hAnsi="Times New Roman" w:cs="Times New Roman"/>
          <w:b/>
        </w:rPr>
      </w:pPr>
    </w:p>
    <w:p w:rsidR="00562262" w:rsidRDefault="00562262" w:rsidP="009946B5">
      <w:pPr>
        <w:spacing w:after="0" w:line="240" w:lineRule="auto"/>
        <w:rPr>
          <w:rFonts w:ascii="Times New Roman" w:hAnsi="Times New Roman" w:cs="Times New Roman"/>
          <w:b/>
        </w:rPr>
      </w:pPr>
    </w:p>
    <w:p w:rsidR="009946B5" w:rsidRDefault="009946B5" w:rsidP="009946B5">
      <w:pPr>
        <w:spacing w:after="0" w:line="240" w:lineRule="auto"/>
        <w:rPr>
          <w:rFonts w:ascii="Times New Roman" w:hAnsi="Times New Roman" w:cs="Times New Roman"/>
          <w:b/>
        </w:rPr>
      </w:pPr>
    </w:p>
    <w:p w:rsidR="00562262" w:rsidRDefault="00562262" w:rsidP="004F62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40104" w:rsidRPr="00C05B87" w:rsidRDefault="00476420" w:rsidP="004F62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B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5.5 </w:t>
      </w:r>
      <w:r w:rsidR="00E40104" w:rsidRPr="00C05B87">
        <w:rPr>
          <w:rFonts w:ascii="Times New Roman" w:hAnsi="Times New Roman" w:cs="Times New Roman"/>
          <w:b/>
          <w:sz w:val="24"/>
          <w:szCs w:val="24"/>
        </w:rPr>
        <w:t>Анализ факторов, повлиявших на уровень заболеваемости.</w:t>
      </w:r>
    </w:p>
    <w:p w:rsidR="00476420" w:rsidRPr="00C05B87" w:rsidRDefault="00476420" w:rsidP="004F62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104" w:rsidRPr="00C05B87" w:rsidRDefault="00E40104" w:rsidP="004F62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05B87">
        <w:rPr>
          <w:rFonts w:ascii="Times New Roman" w:hAnsi="Times New Roman" w:cs="Times New Roman"/>
          <w:sz w:val="24"/>
          <w:szCs w:val="24"/>
        </w:rPr>
        <w:t>Основными факторами, определяющими уровень заболеваемости ГЛПС и лептоспироза в Республике, являются:</w:t>
      </w:r>
    </w:p>
    <w:p w:rsidR="00E40104" w:rsidRPr="00C05B87" w:rsidRDefault="00E40104" w:rsidP="00EE771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B87">
        <w:rPr>
          <w:rFonts w:ascii="Times New Roman" w:hAnsi="Times New Roman" w:cs="Times New Roman"/>
          <w:sz w:val="24"/>
          <w:szCs w:val="24"/>
        </w:rPr>
        <w:t>биологические процессы в популяции рыжей и обыкновенной полевок, полевой и лесной мыши.</w:t>
      </w:r>
    </w:p>
    <w:p w:rsidR="00E40104" w:rsidRPr="00C05B87" w:rsidRDefault="00E40104" w:rsidP="00EE771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B87">
        <w:rPr>
          <w:rFonts w:ascii="Times New Roman" w:hAnsi="Times New Roman" w:cs="Times New Roman"/>
          <w:sz w:val="24"/>
          <w:szCs w:val="24"/>
        </w:rPr>
        <w:t>заражение местного населения как результат заражения мышами окружающей среды</w:t>
      </w:r>
    </w:p>
    <w:p w:rsidR="00E40104" w:rsidRPr="00C05B87" w:rsidRDefault="00E40104" w:rsidP="00EE771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B87">
        <w:rPr>
          <w:rFonts w:ascii="Times New Roman" w:hAnsi="Times New Roman" w:cs="Times New Roman"/>
          <w:sz w:val="24"/>
          <w:szCs w:val="24"/>
        </w:rPr>
        <w:t>заражение маятниково – мигрирующего населения (город – деревня - город) в деревне при посещении родственников, работах на огороде, по уходу за животными и др.</w:t>
      </w:r>
    </w:p>
    <w:p w:rsidR="00E40104" w:rsidRPr="00C05B87" w:rsidRDefault="00E40104" w:rsidP="00EE771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B87">
        <w:rPr>
          <w:rFonts w:ascii="Times New Roman" w:hAnsi="Times New Roman" w:cs="Times New Roman"/>
          <w:sz w:val="24"/>
          <w:szCs w:val="24"/>
        </w:rPr>
        <w:t>завоз зараженного картофеля и др. продуктов из деревни домой и на рынок</w:t>
      </w:r>
    </w:p>
    <w:p w:rsidR="00E40104" w:rsidRPr="00C05B87" w:rsidRDefault="00E40104" w:rsidP="00EE771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B87">
        <w:rPr>
          <w:rFonts w:ascii="Times New Roman" w:hAnsi="Times New Roman" w:cs="Times New Roman"/>
          <w:sz w:val="24"/>
          <w:szCs w:val="24"/>
        </w:rPr>
        <w:t>использование территории в рекреационных целях, в. т. ч. в местах организованного отдыха</w:t>
      </w:r>
    </w:p>
    <w:p w:rsidR="00E40104" w:rsidRPr="00C05B87" w:rsidRDefault="00E40104" w:rsidP="00EE771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B87">
        <w:rPr>
          <w:rFonts w:ascii="Times New Roman" w:hAnsi="Times New Roman" w:cs="Times New Roman"/>
          <w:sz w:val="24"/>
          <w:szCs w:val="24"/>
        </w:rPr>
        <w:t>заражение на дачных и огородных работах</w:t>
      </w:r>
    </w:p>
    <w:p w:rsidR="00E40104" w:rsidRPr="00C05B87" w:rsidRDefault="00E40104" w:rsidP="00EE771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B87">
        <w:rPr>
          <w:rFonts w:ascii="Times New Roman" w:hAnsi="Times New Roman" w:cs="Times New Roman"/>
          <w:sz w:val="24"/>
          <w:szCs w:val="24"/>
        </w:rPr>
        <w:t>заражение в лесу и лесопосадках</w:t>
      </w:r>
    </w:p>
    <w:p w:rsidR="00E40104" w:rsidRPr="00C05B87" w:rsidRDefault="00E40104" w:rsidP="00EE771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B87">
        <w:rPr>
          <w:rFonts w:ascii="Times New Roman" w:hAnsi="Times New Roman" w:cs="Times New Roman"/>
          <w:sz w:val="24"/>
          <w:szCs w:val="24"/>
        </w:rPr>
        <w:t xml:space="preserve">профессиональные заражения, заражения через парное молоко, через укус клеща, воздушно – пылевые  в настоящей </w:t>
      </w:r>
      <w:proofErr w:type="spellStart"/>
      <w:r w:rsidRPr="00C05B87">
        <w:rPr>
          <w:rFonts w:ascii="Times New Roman" w:hAnsi="Times New Roman" w:cs="Times New Roman"/>
          <w:sz w:val="24"/>
          <w:szCs w:val="24"/>
        </w:rPr>
        <w:t>эпид</w:t>
      </w:r>
      <w:proofErr w:type="spellEnd"/>
      <w:r w:rsidRPr="00C05B87">
        <w:rPr>
          <w:rFonts w:ascii="Times New Roman" w:hAnsi="Times New Roman" w:cs="Times New Roman"/>
          <w:sz w:val="24"/>
          <w:szCs w:val="24"/>
        </w:rPr>
        <w:t>. ситуации определяющими не являются</w:t>
      </w:r>
      <w:r w:rsidR="00476420" w:rsidRPr="00C05B87">
        <w:rPr>
          <w:rFonts w:ascii="Times New Roman" w:hAnsi="Times New Roman" w:cs="Times New Roman"/>
          <w:sz w:val="24"/>
          <w:szCs w:val="24"/>
        </w:rPr>
        <w:t>.</w:t>
      </w:r>
    </w:p>
    <w:p w:rsidR="003B760A" w:rsidRDefault="003B760A" w:rsidP="003B760A">
      <w:pPr>
        <w:suppressAutoHyphens/>
        <w:ind w:left="360"/>
        <w:rPr>
          <w:sz w:val="28"/>
          <w:szCs w:val="28"/>
        </w:rPr>
      </w:pPr>
    </w:p>
    <w:p w:rsidR="00D70096" w:rsidRDefault="00D70096" w:rsidP="003B760A">
      <w:pPr>
        <w:suppressAutoHyphens/>
        <w:ind w:left="360"/>
        <w:rPr>
          <w:sz w:val="28"/>
          <w:szCs w:val="28"/>
        </w:rPr>
      </w:pPr>
    </w:p>
    <w:p w:rsidR="003B760A" w:rsidRDefault="003B760A" w:rsidP="003B760A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B760A">
        <w:rPr>
          <w:rFonts w:ascii="Times New Roman" w:hAnsi="Times New Roman" w:cs="Times New Roman"/>
          <w:b/>
          <w:sz w:val="24"/>
          <w:szCs w:val="24"/>
        </w:rPr>
        <w:t>5.А. Характеристика эпизоотологической, эпидемиологической обстановки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территории Мордовии</w:t>
      </w:r>
      <w:r w:rsidRPr="003B760A">
        <w:rPr>
          <w:rFonts w:ascii="Times New Roman" w:hAnsi="Times New Roman" w:cs="Times New Roman"/>
          <w:b/>
          <w:sz w:val="24"/>
          <w:szCs w:val="24"/>
        </w:rPr>
        <w:t xml:space="preserve">, где запланировано проведение Чемпионата Мира по футболу в 2018г. </w:t>
      </w:r>
    </w:p>
    <w:p w:rsidR="003B760A" w:rsidRPr="003B760A" w:rsidRDefault="003B760A" w:rsidP="003B760A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B760A" w:rsidRPr="001117E4" w:rsidRDefault="003B760A" w:rsidP="003B760A">
      <w:pPr>
        <w:suppressAutoHyphens/>
        <w:autoSpaceDE w:val="0"/>
        <w:autoSpaceDN w:val="0"/>
        <w:adjustRightInd w:val="0"/>
        <w:spacing w:after="0" w:line="240" w:lineRule="auto"/>
        <w:ind w:right="91" w:firstLine="550"/>
        <w:jc w:val="both"/>
        <w:rPr>
          <w:rFonts w:ascii="Times New Roman" w:hAnsi="Times New Roman" w:cs="Times New Roman"/>
        </w:rPr>
      </w:pPr>
      <w:r w:rsidRPr="001117E4">
        <w:rPr>
          <w:rFonts w:ascii="Times New Roman" w:hAnsi="Times New Roman" w:cs="Times New Roman"/>
        </w:rPr>
        <w:t xml:space="preserve">Эпидемиологическая обстановка по природно-очаговым инфекциям и зоонозным </w:t>
      </w:r>
      <w:r>
        <w:rPr>
          <w:rFonts w:ascii="Times New Roman" w:hAnsi="Times New Roman" w:cs="Times New Roman"/>
        </w:rPr>
        <w:t>болезням в Мордовии</w:t>
      </w:r>
      <w:r w:rsidRPr="001117E4">
        <w:rPr>
          <w:rFonts w:ascii="Times New Roman" w:hAnsi="Times New Roman" w:cs="Times New Roman"/>
        </w:rPr>
        <w:t xml:space="preserve"> относительно благополучная, случаи заболеваний людей регистрировались по следующим нозологическим формам – ГЛПС, клещевой </w:t>
      </w:r>
      <w:proofErr w:type="spellStart"/>
      <w:r w:rsidRPr="001117E4">
        <w:rPr>
          <w:rFonts w:ascii="Times New Roman" w:hAnsi="Times New Roman" w:cs="Times New Roman"/>
        </w:rPr>
        <w:t>боррелиоз</w:t>
      </w:r>
      <w:proofErr w:type="spellEnd"/>
      <w:r w:rsidRPr="001117E4">
        <w:rPr>
          <w:rFonts w:ascii="Times New Roman" w:hAnsi="Times New Roman" w:cs="Times New Roman"/>
        </w:rPr>
        <w:t xml:space="preserve">, </w:t>
      </w:r>
      <w:proofErr w:type="spellStart"/>
      <w:r w:rsidRPr="001117E4">
        <w:rPr>
          <w:rFonts w:ascii="Times New Roman" w:hAnsi="Times New Roman" w:cs="Times New Roman"/>
        </w:rPr>
        <w:t>иерсиниоз</w:t>
      </w:r>
      <w:proofErr w:type="spellEnd"/>
      <w:r w:rsidRPr="001117E4">
        <w:rPr>
          <w:rFonts w:ascii="Times New Roman" w:hAnsi="Times New Roman" w:cs="Times New Roman"/>
        </w:rPr>
        <w:t>, лептоспироз.</w:t>
      </w:r>
    </w:p>
    <w:p w:rsidR="003B760A" w:rsidRPr="001117E4" w:rsidRDefault="003B760A" w:rsidP="003B760A">
      <w:pPr>
        <w:spacing w:after="0" w:line="240" w:lineRule="auto"/>
        <w:ind w:right="113"/>
        <w:rPr>
          <w:rFonts w:ascii="Times New Roman" w:hAnsi="Times New Roman" w:cs="Times New Roman"/>
        </w:rPr>
      </w:pPr>
      <w:r w:rsidRPr="001117E4">
        <w:rPr>
          <w:rFonts w:ascii="Times New Roman" w:hAnsi="Times New Roman" w:cs="Times New Roman"/>
        </w:rPr>
        <w:t>В период подготовки к Чемпионату Мира 2018г. специалистами ФБУЗ «Центр гигиены и эпиде</w:t>
      </w:r>
      <w:r>
        <w:rPr>
          <w:rFonts w:ascii="Times New Roman" w:hAnsi="Times New Roman" w:cs="Times New Roman"/>
        </w:rPr>
        <w:t>миологии в Республики Мордовия</w:t>
      </w:r>
      <w:r w:rsidRPr="001117E4">
        <w:rPr>
          <w:rFonts w:ascii="Times New Roman" w:hAnsi="Times New Roman" w:cs="Times New Roman"/>
        </w:rPr>
        <w:t>» увеличены объемы зоолого</w:t>
      </w:r>
      <w:r w:rsidR="005C48EA">
        <w:rPr>
          <w:rFonts w:ascii="Times New Roman" w:hAnsi="Times New Roman" w:cs="Times New Roman"/>
        </w:rPr>
        <w:t>-</w:t>
      </w:r>
      <w:r w:rsidRPr="001117E4">
        <w:rPr>
          <w:rFonts w:ascii="Times New Roman" w:hAnsi="Times New Roman" w:cs="Times New Roman"/>
        </w:rPr>
        <w:t>энтомологических обследований на т</w:t>
      </w:r>
      <w:r>
        <w:rPr>
          <w:rFonts w:ascii="Times New Roman" w:hAnsi="Times New Roman" w:cs="Times New Roman"/>
        </w:rPr>
        <w:t xml:space="preserve">ерритории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Саранска</w:t>
      </w:r>
      <w:r w:rsidRPr="001117E4">
        <w:rPr>
          <w:rFonts w:ascii="Times New Roman" w:hAnsi="Times New Roman" w:cs="Times New Roman"/>
        </w:rPr>
        <w:t xml:space="preserve">. Добавлены мониторинговые точки наблюдения, расположенные в лесопарковых зонах, зонах отдыха, а так же в зонах непосредственно расположенных </w:t>
      </w:r>
      <w:proofErr w:type="gramStart"/>
      <w:r w:rsidRPr="001117E4">
        <w:rPr>
          <w:rFonts w:ascii="Times New Roman" w:hAnsi="Times New Roman" w:cs="Times New Roman"/>
        </w:rPr>
        <w:t>в близи</w:t>
      </w:r>
      <w:proofErr w:type="gramEnd"/>
      <w:r w:rsidRPr="001117E4">
        <w:rPr>
          <w:rFonts w:ascii="Times New Roman" w:hAnsi="Times New Roman" w:cs="Times New Roman"/>
        </w:rPr>
        <w:t xml:space="preserve"> строительства стадиона</w:t>
      </w:r>
      <w:r>
        <w:rPr>
          <w:rFonts w:ascii="Times New Roman" w:hAnsi="Times New Roman" w:cs="Times New Roman"/>
        </w:rPr>
        <w:t>.</w:t>
      </w:r>
      <w:r w:rsidRPr="001117E4">
        <w:t xml:space="preserve"> </w:t>
      </w:r>
      <w:r w:rsidRPr="001117E4">
        <w:rPr>
          <w:rFonts w:ascii="Times New Roman" w:hAnsi="Times New Roman" w:cs="Times New Roman"/>
        </w:rPr>
        <w:t xml:space="preserve">При обнаружении клещей в местах массового отдыха (парки, скверы) были даны рекомендации и проведены </w:t>
      </w:r>
      <w:proofErr w:type="spellStart"/>
      <w:r w:rsidRPr="001117E4">
        <w:rPr>
          <w:rFonts w:ascii="Times New Roman" w:hAnsi="Times New Roman" w:cs="Times New Roman"/>
        </w:rPr>
        <w:t>акарицидные</w:t>
      </w:r>
      <w:proofErr w:type="spellEnd"/>
      <w:r w:rsidRPr="001117E4">
        <w:rPr>
          <w:rFonts w:ascii="Times New Roman" w:hAnsi="Times New Roman" w:cs="Times New Roman"/>
        </w:rPr>
        <w:t xml:space="preserve"> обработки,  с последующим контролем эффективности.</w:t>
      </w:r>
    </w:p>
    <w:p w:rsidR="00E40104" w:rsidRPr="003B760A" w:rsidRDefault="003B760A" w:rsidP="003B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60A">
        <w:rPr>
          <w:rFonts w:ascii="Times New Roman" w:hAnsi="Times New Roman" w:cs="Times New Roman"/>
        </w:rPr>
        <w:t xml:space="preserve">В весенний период 2019 года, так же планируются  обследования территории стадиона и прилегающей территории на наличие грызунов для решения вопроса о проведении </w:t>
      </w:r>
      <w:proofErr w:type="spellStart"/>
      <w:r w:rsidRPr="003B760A">
        <w:rPr>
          <w:rFonts w:ascii="Times New Roman" w:hAnsi="Times New Roman" w:cs="Times New Roman"/>
        </w:rPr>
        <w:t>дератизационных</w:t>
      </w:r>
      <w:proofErr w:type="spellEnd"/>
      <w:r w:rsidRPr="003B760A">
        <w:rPr>
          <w:rFonts w:ascii="Times New Roman" w:hAnsi="Times New Roman" w:cs="Times New Roman"/>
        </w:rPr>
        <w:t xml:space="preserve"> мероприятий, обследовании на наличие клещей в весенний сезон 2019г. и проведении </w:t>
      </w:r>
      <w:proofErr w:type="spellStart"/>
      <w:r w:rsidRPr="003B760A">
        <w:rPr>
          <w:rFonts w:ascii="Times New Roman" w:hAnsi="Times New Roman" w:cs="Times New Roman"/>
        </w:rPr>
        <w:t>акарицидной</w:t>
      </w:r>
      <w:proofErr w:type="spellEnd"/>
      <w:r w:rsidRPr="003B760A">
        <w:rPr>
          <w:rFonts w:ascii="Times New Roman" w:hAnsi="Times New Roman" w:cs="Times New Roman"/>
        </w:rPr>
        <w:t xml:space="preserve"> обработки.</w:t>
      </w:r>
    </w:p>
    <w:p w:rsidR="00E40104" w:rsidRDefault="00E40104" w:rsidP="004F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096" w:rsidRDefault="00D70096" w:rsidP="004F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096" w:rsidRDefault="00D70096" w:rsidP="004F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096" w:rsidRDefault="00D70096" w:rsidP="004F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096" w:rsidRDefault="00D70096" w:rsidP="004F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096" w:rsidRDefault="00D70096" w:rsidP="004F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096" w:rsidRDefault="00D70096" w:rsidP="004F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096" w:rsidRDefault="00D70096" w:rsidP="004F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096" w:rsidRDefault="00D70096" w:rsidP="004F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096" w:rsidRDefault="00D70096" w:rsidP="004F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096" w:rsidRPr="00C05B87" w:rsidRDefault="00D70096" w:rsidP="004F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104" w:rsidRPr="00C05B87" w:rsidRDefault="00E40104" w:rsidP="004F6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B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C05B8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05B87">
        <w:rPr>
          <w:rFonts w:ascii="Times New Roman" w:hAnsi="Times New Roman" w:cs="Times New Roman"/>
          <w:b/>
          <w:sz w:val="24"/>
          <w:szCs w:val="24"/>
        </w:rPr>
        <w:t xml:space="preserve"> «Профилактические мероприятия»</w:t>
      </w:r>
    </w:p>
    <w:p w:rsidR="00476420" w:rsidRPr="00C05B87" w:rsidRDefault="00476420" w:rsidP="004F6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7E17" w:rsidRPr="00C05B87" w:rsidRDefault="00E40104" w:rsidP="004F62E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05B87">
        <w:rPr>
          <w:rFonts w:ascii="Times New Roman" w:hAnsi="Times New Roman" w:cs="Times New Roman"/>
          <w:sz w:val="24"/>
          <w:szCs w:val="24"/>
        </w:rPr>
        <w:t>В целях проведения мероприятий по неспецифической профилактике заболеваний природно – очаговыми болезнями по Респ</w:t>
      </w:r>
      <w:r w:rsidR="00747E17" w:rsidRPr="00C05B87">
        <w:rPr>
          <w:rFonts w:ascii="Times New Roman" w:hAnsi="Times New Roman" w:cs="Times New Roman"/>
          <w:sz w:val="24"/>
          <w:szCs w:val="24"/>
        </w:rPr>
        <w:t xml:space="preserve">ублике Мордовия за </w:t>
      </w:r>
      <w:r w:rsidR="00D70BE4">
        <w:rPr>
          <w:rFonts w:ascii="Times New Roman" w:hAnsi="Times New Roman" w:cs="Times New Roman"/>
          <w:sz w:val="24"/>
          <w:szCs w:val="24"/>
        </w:rPr>
        <w:t>летний</w:t>
      </w:r>
      <w:r w:rsidR="000C0D97" w:rsidRPr="00C05B87">
        <w:rPr>
          <w:rFonts w:ascii="Times New Roman" w:hAnsi="Times New Roman" w:cs="Times New Roman"/>
          <w:sz w:val="24"/>
          <w:szCs w:val="24"/>
        </w:rPr>
        <w:t xml:space="preserve"> </w:t>
      </w:r>
      <w:r w:rsidR="000C0D97" w:rsidRPr="00640A0B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8A407D" w:rsidRPr="008A407D">
        <w:rPr>
          <w:rFonts w:ascii="Times New Roman" w:hAnsi="Times New Roman" w:cs="Times New Roman"/>
          <w:b/>
          <w:sz w:val="24"/>
          <w:szCs w:val="24"/>
          <w:u w:val="single"/>
        </w:rPr>
        <w:t>2018 года обработано – 324,6 га</w:t>
      </w:r>
      <w:r w:rsidR="008A407D">
        <w:rPr>
          <w:rFonts w:ascii="Times New Roman" w:hAnsi="Times New Roman" w:cs="Times New Roman"/>
          <w:sz w:val="24"/>
          <w:szCs w:val="24"/>
        </w:rPr>
        <w:t xml:space="preserve">, в </w:t>
      </w:r>
      <w:r w:rsidR="008A407D" w:rsidRPr="008A407D">
        <w:rPr>
          <w:rFonts w:ascii="Times New Roman" w:hAnsi="Times New Roman" w:cs="Times New Roman"/>
          <w:sz w:val="24"/>
          <w:szCs w:val="24"/>
        </w:rPr>
        <w:t>2017 году</w:t>
      </w:r>
      <w:r w:rsidR="00D70BE4" w:rsidRPr="008A407D">
        <w:rPr>
          <w:rFonts w:ascii="Times New Roman" w:hAnsi="Times New Roman" w:cs="Times New Roman"/>
          <w:sz w:val="24"/>
          <w:szCs w:val="24"/>
        </w:rPr>
        <w:t xml:space="preserve"> обработано</w:t>
      </w:r>
      <w:r w:rsidR="00D70BE4">
        <w:rPr>
          <w:rFonts w:ascii="Times New Roman" w:hAnsi="Times New Roman" w:cs="Times New Roman"/>
          <w:sz w:val="24"/>
          <w:szCs w:val="24"/>
        </w:rPr>
        <w:t xml:space="preserve"> </w:t>
      </w:r>
      <w:r w:rsidR="00D70BE4" w:rsidRPr="00D70BE4">
        <w:rPr>
          <w:rFonts w:ascii="Times New Roman" w:hAnsi="Times New Roman" w:cs="Times New Roman"/>
          <w:b/>
          <w:sz w:val="24"/>
          <w:szCs w:val="24"/>
        </w:rPr>
        <w:t>230,9 га</w:t>
      </w:r>
      <w:r w:rsidR="00D70BE4">
        <w:rPr>
          <w:rFonts w:ascii="Times New Roman" w:hAnsi="Times New Roman" w:cs="Times New Roman"/>
          <w:sz w:val="24"/>
          <w:szCs w:val="24"/>
        </w:rPr>
        <w:t xml:space="preserve">, </w:t>
      </w:r>
      <w:r w:rsidRPr="00640A0B">
        <w:rPr>
          <w:rFonts w:ascii="Times New Roman" w:hAnsi="Times New Roman" w:cs="Times New Roman"/>
          <w:sz w:val="24"/>
          <w:szCs w:val="24"/>
        </w:rPr>
        <w:t>открытых территорий</w:t>
      </w:r>
      <w:r w:rsidR="00F02D4A" w:rsidRPr="00640A0B">
        <w:rPr>
          <w:rFonts w:ascii="Times New Roman" w:hAnsi="Times New Roman" w:cs="Times New Roman"/>
          <w:sz w:val="24"/>
          <w:szCs w:val="24"/>
        </w:rPr>
        <w:t>.</w:t>
      </w:r>
    </w:p>
    <w:p w:rsidR="00E40104" w:rsidRPr="00C05B87" w:rsidRDefault="00940F0D" w:rsidP="004F62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A9B">
        <w:rPr>
          <w:rFonts w:ascii="Times New Roman" w:hAnsi="Times New Roman" w:cs="Times New Roman"/>
          <w:sz w:val="24"/>
          <w:szCs w:val="24"/>
        </w:rPr>
        <w:t>С начала мониторинга за КВЭ</w:t>
      </w:r>
      <w:r w:rsidR="00E40104" w:rsidRPr="00260A9B">
        <w:rPr>
          <w:rFonts w:ascii="Times New Roman" w:hAnsi="Times New Roman" w:cs="Times New Roman"/>
          <w:sz w:val="24"/>
          <w:szCs w:val="24"/>
        </w:rPr>
        <w:t xml:space="preserve"> количест</w:t>
      </w:r>
      <w:r w:rsidRPr="00260A9B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пострадавших от уку</w:t>
      </w:r>
      <w:r w:rsidR="004C38CF">
        <w:rPr>
          <w:rFonts w:ascii="Times New Roman" w:hAnsi="Times New Roman" w:cs="Times New Roman"/>
          <w:sz w:val="24"/>
          <w:szCs w:val="24"/>
        </w:rPr>
        <w:t xml:space="preserve">сов клещами снизилось </w:t>
      </w:r>
      <w:r w:rsidR="001A1275">
        <w:rPr>
          <w:rFonts w:ascii="Times New Roman" w:hAnsi="Times New Roman" w:cs="Times New Roman"/>
          <w:sz w:val="24"/>
          <w:szCs w:val="24"/>
        </w:rPr>
        <w:t xml:space="preserve"> на </w:t>
      </w:r>
      <w:r w:rsidR="0020769D">
        <w:rPr>
          <w:rFonts w:ascii="Times New Roman" w:hAnsi="Times New Roman" w:cs="Times New Roman"/>
          <w:sz w:val="24"/>
          <w:szCs w:val="24"/>
        </w:rPr>
        <w:t xml:space="preserve">29 </w:t>
      </w:r>
      <w:r w:rsidR="001A1275" w:rsidRPr="00B83833">
        <w:rPr>
          <w:rFonts w:ascii="Times New Roman" w:hAnsi="Times New Roman" w:cs="Times New Roman"/>
          <w:sz w:val="24"/>
          <w:szCs w:val="24"/>
        </w:rPr>
        <w:t>%</w:t>
      </w:r>
      <w:r w:rsidR="00B83833">
        <w:rPr>
          <w:rFonts w:ascii="Times New Roman" w:hAnsi="Times New Roman" w:cs="Times New Roman"/>
          <w:sz w:val="24"/>
          <w:szCs w:val="24"/>
        </w:rPr>
        <w:t xml:space="preserve"> за </w:t>
      </w:r>
      <w:r w:rsidR="0020769D">
        <w:rPr>
          <w:rFonts w:ascii="Times New Roman" w:hAnsi="Times New Roman" w:cs="Times New Roman"/>
          <w:sz w:val="24"/>
          <w:szCs w:val="24"/>
        </w:rPr>
        <w:t xml:space="preserve">2018 год – 455 случаев, </w:t>
      </w:r>
      <w:r w:rsidR="004C38CF">
        <w:rPr>
          <w:rFonts w:ascii="Times New Roman" w:hAnsi="Times New Roman" w:cs="Times New Roman"/>
          <w:sz w:val="24"/>
          <w:szCs w:val="24"/>
        </w:rPr>
        <w:t xml:space="preserve">2017 год – 587 случаев, </w:t>
      </w:r>
      <w:r w:rsidR="00792389">
        <w:rPr>
          <w:rFonts w:ascii="Times New Roman" w:hAnsi="Times New Roman" w:cs="Times New Roman"/>
          <w:sz w:val="24"/>
          <w:szCs w:val="24"/>
        </w:rPr>
        <w:t xml:space="preserve">что свидетельствует о качестве проведенных </w:t>
      </w:r>
      <w:proofErr w:type="spellStart"/>
      <w:r w:rsidR="00792389">
        <w:rPr>
          <w:rFonts w:ascii="Times New Roman" w:hAnsi="Times New Roman" w:cs="Times New Roman"/>
          <w:sz w:val="24"/>
          <w:szCs w:val="24"/>
        </w:rPr>
        <w:t>акарцидных</w:t>
      </w:r>
      <w:proofErr w:type="spellEnd"/>
      <w:r w:rsidR="00792389">
        <w:rPr>
          <w:rFonts w:ascii="Times New Roman" w:hAnsi="Times New Roman" w:cs="Times New Roman"/>
          <w:sz w:val="24"/>
          <w:szCs w:val="24"/>
        </w:rPr>
        <w:t xml:space="preserve"> обработках.</w:t>
      </w:r>
    </w:p>
    <w:p w:rsidR="00E40104" w:rsidRPr="00C05B87" w:rsidRDefault="00E40104" w:rsidP="004F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B87">
        <w:rPr>
          <w:rFonts w:ascii="Times New Roman" w:hAnsi="Times New Roman" w:cs="Times New Roman"/>
          <w:sz w:val="24"/>
          <w:szCs w:val="24"/>
        </w:rPr>
        <w:t xml:space="preserve">             Борьба с популяциями иксодовых клещей - переносчиками опасных заболеваний человека в зонах высокого риска заражения людей является важной частью комплекса профилактических мероприятий. </w:t>
      </w:r>
      <w:proofErr w:type="gramStart"/>
      <w:r w:rsidRPr="00C05B87">
        <w:rPr>
          <w:rFonts w:ascii="Times New Roman" w:hAnsi="Times New Roman" w:cs="Times New Roman"/>
          <w:sz w:val="24"/>
          <w:szCs w:val="24"/>
        </w:rPr>
        <w:t xml:space="preserve">В целях предупреждения возникновения и распространения заболеваний клещевым вирусным энцефалитом </w:t>
      </w:r>
      <w:r w:rsidR="00940F0D">
        <w:rPr>
          <w:rFonts w:ascii="Times New Roman" w:hAnsi="Times New Roman" w:cs="Times New Roman"/>
          <w:sz w:val="24"/>
          <w:szCs w:val="24"/>
        </w:rPr>
        <w:t xml:space="preserve">и клещевым </w:t>
      </w:r>
      <w:proofErr w:type="spellStart"/>
      <w:r w:rsidR="00940F0D">
        <w:rPr>
          <w:rFonts w:ascii="Times New Roman" w:hAnsi="Times New Roman" w:cs="Times New Roman"/>
          <w:sz w:val="24"/>
          <w:szCs w:val="24"/>
        </w:rPr>
        <w:t>боррелиозом</w:t>
      </w:r>
      <w:proofErr w:type="spellEnd"/>
      <w:r w:rsidR="00940F0D">
        <w:rPr>
          <w:rFonts w:ascii="Times New Roman" w:hAnsi="Times New Roman" w:cs="Times New Roman"/>
          <w:sz w:val="24"/>
          <w:szCs w:val="24"/>
        </w:rPr>
        <w:t xml:space="preserve"> </w:t>
      </w:r>
      <w:r w:rsidRPr="00C05B87">
        <w:rPr>
          <w:rFonts w:ascii="Times New Roman" w:hAnsi="Times New Roman" w:cs="Times New Roman"/>
          <w:sz w:val="24"/>
          <w:szCs w:val="24"/>
        </w:rPr>
        <w:t>на территор</w:t>
      </w:r>
      <w:r w:rsidR="00940F0D">
        <w:rPr>
          <w:rFonts w:ascii="Times New Roman" w:hAnsi="Times New Roman" w:cs="Times New Roman"/>
          <w:sz w:val="24"/>
          <w:szCs w:val="24"/>
        </w:rPr>
        <w:t>ии Республике Мордовия проводились следующие мероприятия</w:t>
      </w:r>
      <w:r w:rsidRPr="00C05B87">
        <w:rPr>
          <w:rFonts w:ascii="Times New Roman" w:hAnsi="Times New Roman" w:cs="Times New Roman"/>
          <w:sz w:val="24"/>
          <w:szCs w:val="24"/>
        </w:rPr>
        <w:t>: в период летней оздоровительной</w:t>
      </w:r>
      <w:r w:rsidR="00843DBB">
        <w:rPr>
          <w:rFonts w:ascii="Times New Roman" w:hAnsi="Times New Roman" w:cs="Times New Roman"/>
          <w:sz w:val="24"/>
          <w:szCs w:val="24"/>
        </w:rPr>
        <w:t xml:space="preserve"> компании </w:t>
      </w:r>
      <w:r w:rsidRPr="00C05B87">
        <w:rPr>
          <w:rFonts w:ascii="Times New Roman" w:hAnsi="Times New Roman" w:cs="Times New Roman"/>
          <w:sz w:val="24"/>
          <w:szCs w:val="24"/>
        </w:rPr>
        <w:t xml:space="preserve"> на территории летних оздоровительных учреждений </w:t>
      </w:r>
      <w:r w:rsidR="00940F0D">
        <w:rPr>
          <w:rFonts w:ascii="Times New Roman" w:hAnsi="Times New Roman" w:cs="Times New Roman"/>
          <w:sz w:val="24"/>
          <w:szCs w:val="24"/>
        </w:rPr>
        <w:t xml:space="preserve">своевременно проводились </w:t>
      </w:r>
      <w:proofErr w:type="spellStart"/>
      <w:r w:rsidR="00940F0D">
        <w:rPr>
          <w:rFonts w:ascii="Times New Roman" w:hAnsi="Times New Roman" w:cs="Times New Roman"/>
          <w:sz w:val="24"/>
          <w:szCs w:val="24"/>
        </w:rPr>
        <w:t>акарицидные</w:t>
      </w:r>
      <w:proofErr w:type="spellEnd"/>
      <w:r w:rsidR="00940F0D">
        <w:rPr>
          <w:rFonts w:ascii="Times New Roman" w:hAnsi="Times New Roman" w:cs="Times New Roman"/>
          <w:sz w:val="24"/>
          <w:szCs w:val="24"/>
        </w:rPr>
        <w:t xml:space="preserve"> обработки</w:t>
      </w:r>
      <w:r w:rsidRPr="00C05B87">
        <w:rPr>
          <w:rFonts w:ascii="Times New Roman" w:hAnsi="Times New Roman" w:cs="Times New Roman"/>
          <w:sz w:val="24"/>
          <w:szCs w:val="24"/>
        </w:rPr>
        <w:t xml:space="preserve">, а так же уделялось должное внимание </w:t>
      </w:r>
      <w:proofErr w:type="spellStart"/>
      <w:r w:rsidRPr="00C05B87">
        <w:rPr>
          <w:rFonts w:ascii="Times New Roman" w:hAnsi="Times New Roman" w:cs="Times New Roman"/>
          <w:sz w:val="24"/>
          <w:szCs w:val="24"/>
        </w:rPr>
        <w:t>акарицидным</w:t>
      </w:r>
      <w:proofErr w:type="spellEnd"/>
      <w:r w:rsidRPr="00C05B87">
        <w:rPr>
          <w:rFonts w:ascii="Times New Roman" w:hAnsi="Times New Roman" w:cs="Times New Roman"/>
          <w:sz w:val="24"/>
          <w:szCs w:val="24"/>
        </w:rPr>
        <w:t xml:space="preserve"> обработкам территорий садоводческих кооперативов и мест массового отдыха населения (парки, скверы, лесополосы приближенные к городу).</w:t>
      </w:r>
      <w:proofErr w:type="gramEnd"/>
    </w:p>
    <w:p w:rsidR="009058C5" w:rsidRDefault="009058C5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792389" w:rsidRDefault="00792389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E40104" w:rsidRDefault="00E40104" w:rsidP="004F62E3">
      <w:pPr>
        <w:spacing w:after="0" w:line="240" w:lineRule="auto"/>
        <w:rPr>
          <w:rFonts w:ascii="Times New Roman" w:hAnsi="Times New Roman" w:cs="Times New Roman"/>
          <w:b/>
        </w:rPr>
      </w:pPr>
      <w:r w:rsidRPr="00E40104">
        <w:rPr>
          <w:rFonts w:ascii="Times New Roman" w:hAnsi="Times New Roman" w:cs="Times New Roman"/>
          <w:b/>
        </w:rPr>
        <w:t xml:space="preserve">Раздел </w:t>
      </w:r>
      <w:r w:rsidRPr="00E40104">
        <w:rPr>
          <w:rFonts w:ascii="Times New Roman" w:hAnsi="Times New Roman" w:cs="Times New Roman"/>
          <w:b/>
          <w:lang w:val="en-US"/>
        </w:rPr>
        <w:t>VII</w:t>
      </w:r>
      <w:r w:rsidRPr="00E40104">
        <w:rPr>
          <w:rFonts w:ascii="Times New Roman" w:hAnsi="Times New Roman" w:cs="Times New Roman"/>
          <w:b/>
        </w:rPr>
        <w:t xml:space="preserve"> «Выводы»</w:t>
      </w:r>
    </w:p>
    <w:p w:rsidR="007342CF" w:rsidRDefault="007342CF" w:rsidP="004F62E3">
      <w:pPr>
        <w:spacing w:after="0" w:line="240" w:lineRule="auto"/>
        <w:rPr>
          <w:rFonts w:ascii="Times New Roman" w:hAnsi="Times New Roman" w:cs="Times New Roman"/>
          <w:b/>
        </w:rPr>
      </w:pPr>
    </w:p>
    <w:p w:rsidR="007342CF" w:rsidRPr="003B760A" w:rsidRDefault="007342CF" w:rsidP="009A6D4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B760A">
        <w:rPr>
          <w:rFonts w:ascii="Times New Roman" w:hAnsi="Times New Roman" w:cs="Times New Roman"/>
        </w:rPr>
        <w:t>Проведенные исследования показали, что прогноз на летне – осенний  период оправдался, средн</w:t>
      </w:r>
      <w:r w:rsidR="007B651F" w:rsidRPr="003B760A">
        <w:rPr>
          <w:rFonts w:ascii="Times New Roman" w:hAnsi="Times New Roman" w:cs="Times New Roman"/>
        </w:rPr>
        <w:t xml:space="preserve">яя численность грызунов в 2018 году выше, </w:t>
      </w:r>
      <w:r w:rsidR="009A6D44" w:rsidRPr="003B760A">
        <w:rPr>
          <w:rFonts w:ascii="Times New Roman" w:hAnsi="Times New Roman" w:cs="Times New Roman"/>
        </w:rPr>
        <w:t>что позволяет сделать выводы о повышении численности грызунов</w:t>
      </w:r>
      <w:r w:rsidRPr="003B760A">
        <w:rPr>
          <w:rFonts w:ascii="Times New Roman" w:hAnsi="Times New Roman" w:cs="Times New Roman"/>
        </w:rPr>
        <w:t>.</w:t>
      </w:r>
      <w:r w:rsidR="009A6D44" w:rsidRPr="003B760A">
        <w:rPr>
          <w:rFonts w:ascii="Times New Roman" w:hAnsi="Times New Roman" w:cs="Times New Roman"/>
        </w:rPr>
        <w:t xml:space="preserve"> </w:t>
      </w:r>
      <w:r w:rsidRPr="003B760A">
        <w:rPr>
          <w:rFonts w:ascii="Times New Roman" w:hAnsi="Times New Roman" w:cs="Times New Roman"/>
        </w:rPr>
        <w:t>От</w:t>
      </w:r>
      <w:r w:rsidR="00CC3BE0" w:rsidRPr="003B760A">
        <w:rPr>
          <w:rFonts w:ascii="Times New Roman" w:hAnsi="Times New Roman" w:cs="Times New Roman"/>
        </w:rPr>
        <w:t>мечает</w:t>
      </w:r>
      <w:r w:rsidR="0010203D" w:rsidRPr="003B760A">
        <w:rPr>
          <w:rFonts w:ascii="Times New Roman" w:hAnsi="Times New Roman" w:cs="Times New Roman"/>
        </w:rPr>
        <w:t>ся увеличение доли</w:t>
      </w:r>
      <w:r w:rsidR="007B651F" w:rsidRPr="003B760A">
        <w:rPr>
          <w:rFonts w:ascii="Times New Roman" w:hAnsi="Times New Roman" w:cs="Times New Roman"/>
        </w:rPr>
        <w:t xml:space="preserve"> домовой мыши в отловах до 51,28</w:t>
      </w:r>
      <w:r w:rsidRPr="003B760A">
        <w:rPr>
          <w:rFonts w:ascii="Times New Roman" w:hAnsi="Times New Roman" w:cs="Times New Roman"/>
        </w:rPr>
        <w:t>%.</w:t>
      </w:r>
    </w:p>
    <w:p w:rsidR="007B651F" w:rsidRPr="003B760A" w:rsidRDefault="007342CF" w:rsidP="001117E4">
      <w:pPr>
        <w:spacing w:after="0" w:line="240" w:lineRule="auto"/>
        <w:ind w:right="113"/>
        <w:rPr>
          <w:rFonts w:ascii="Times New Roman" w:hAnsi="Times New Roman" w:cs="Times New Roman"/>
        </w:rPr>
      </w:pPr>
      <w:r w:rsidRPr="003B760A">
        <w:rPr>
          <w:rFonts w:ascii="Times New Roman" w:hAnsi="Times New Roman" w:cs="Times New Roman"/>
        </w:rPr>
        <w:t>Проанализировав летне - осеннюю численность грызунов</w:t>
      </w:r>
      <w:r w:rsidR="007B651F" w:rsidRPr="003B760A">
        <w:rPr>
          <w:rFonts w:ascii="Times New Roman" w:hAnsi="Times New Roman" w:cs="Times New Roman"/>
        </w:rPr>
        <w:t xml:space="preserve"> 7</w:t>
      </w:r>
      <w:r w:rsidR="0010203D" w:rsidRPr="003B760A">
        <w:rPr>
          <w:rFonts w:ascii="Times New Roman" w:hAnsi="Times New Roman" w:cs="Times New Roman"/>
        </w:rPr>
        <w:t>%</w:t>
      </w:r>
      <w:r w:rsidR="007B651F" w:rsidRPr="003B760A">
        <w:rPr>
          <w:rFonts w:ascii="Times New Roman" w:hAnsi="Times New Roman" w:cs="Times New Roman"/>
        </w:rPr>
        <w:t xml:space="preserve"> (5,43% в 2017</w:t>
      </w:r>
      <w:r w:rsidR="00CC3BE0" w:rsidRPr="003B760A">
        <w:rPr>
          <w:rFonts w:ascii="Times New Roman" w:hAnsi="Times New Roman" w:cs="Times New Roman"/>
        </w:rPr>
        <w:t>г</w:t>
      </w:r>
      <w:r w:rsidRPr="003B760A">
        <w:rPr>
          <w:rFonts w:ascii="Times New Roman" w:hAnsi="Times New Roman" w:cs="Times New Roman"/>
        </w:rPr>
        <w:t xml:space="preserve">), их генеративное состояние и инфицированность, можно предположить, что численность грызунов в зимне - весенний период </w:t>
      </w:r>
      <w:r w:rsidR="007B651F" w:rsidRPr="003B760A">
        <w:rPr>
          <w:rFonts w:ascii="Times New Roman" w:hAnsi="Times New Roman" w:cs="Times New Roman"/>
        </w:rPr>
        <w:t>2018-19</w:t>
      </w:r>
      <w:r w:rsidRPr="003B760A">
        <w:rPr>
          <w:rFonts w:ascii="Times New Roman" w:hAnsi="Times New Roman" w:cs="Times New Roman"/>
        </w:rPr>
        <w:t xml:space="preserve">гг. будет </w:t>
      </w:r>
      <w:r w:rsidR="00CC3BE0" w:rsidRPr="003B760A">
        <w:rPr>
          <w:rFonts w:ascii="Times New Roman" w:hAnsi="Times New Roman" w:cs="Times New Roman"/>
        </w:rPr>
        <w:t xml:space="preserve">так же оставаться </w:t>
      </w:r>
      <w:r w:rsidRPr="003B760A">
        <w:rPr>
          <w:rFonts w:ascii="Times New Roman" w:hAnsi="Times New Roman" w:cs="Times New Roman"/>
        </w:rPr>
        <w:t>в пределах среднемноголетних показателей (при отсутствии аномальных погодных явлений).</w:t>
      </w:r>
      <w:r w:rsidR="00E722E6" w:rsidRPr="003B760A">
        <w:rPr>
          <w:rFonts w:ascii="Times New Roman" w:hAnsi="Times New Roman" w:cs="Times New Roman"/>
        </w:rPr>
        <w:t xml:space="preserve"> </w:t>
      </w:r>
      <w:r w:rsidR="009A6D44" w:rsidRPr="003B760A">
        <w:rPr>
          <w:rFonts w:ascii="Times New Roman" w:hAnsi="Times New Roman" w:cs="Times New Roman"/>
        </w:rPr>
        <w:t>Численность грызунов в первом полугодии 2019 г. не превысит многолетнее значение, в связи с чем</w:t>
      </w:r>
      <w:r w:rsidR="003B760A">
        <w:rPr>
          <w:rFonts w:ascii="Times New Roman" w:hAnsi="Times New Roman" w:cs="Times New Roman"/>
        </w:rPr>
        <w:t>,</w:t>
      </w:r>
      <w:r w:rsidR="009A6D44" w:rsidRPr="003B760A">
        <w:rPr>
          <w:rFonts w:ascii="Times New Roman" w:hAnsi="Times New Roman" w:cs="Times New Roman"/>
        </w:rPr>
        <w:t xml:space="preserve"> при низкой инфицированности зверьков нет оснований ожидать роста уровня заболеваемости населения в очагах ГЛПС и лептоспирозов. Численность клещей будет расти. Возможны единичные заболевания туляремией. Ожидается сохранение эпизоотии бешенства среди диких животных и домашних животных: обстановка по бешенству будет напряженной.</w:t>
      </w:r>
    </w:p>
    <w:p w:rsidR="00E40104" w:rsidRPr="00B0368C" w:rsidRDefault="00E40104" w:rsidP="004F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104" w:rsidRPr="00E40104" w:rsidRDefault="00E40104" w:rsidP="004F62E3">
      <w:pPr>
        <w:pStyle w:val="21"/>
        <w:spacing w:after="0" w:line="240" w:lineRule="auto"/>
        <w:ind w:left="0"/>
      </w:pPr>
    </w:p>
    <w:p w:rsidR="00E40104" w:rsidRDefault="00E40104" w:rsidP="004F62E3">
      <w:pPr>
        <w:pStyle w:val="21"/>
        <w:spacing w:after="0" w:line="240" w:lineRule="auto"/>
        <w:ind w:left="0"/>
      </w:pPr>
    </w:p>
    <w:p w:rsidR="00CF7D13" w:rsidRDefault="00CF7D13" w:rsidP="004F62E3">
      <w:pPr>
        <w:spacing w:after="0" w:line="240" w:lineRule="auto"/>
      </w:pPr>
    </w:p>
    <w:p w:rsidR="00C37F8B" w:rsidRDefault="00C37F8B" w:rsidP="004F62E3">
      <w:pPr>
        <w:spacing w:after="0" w:line="240" w:lineRule="auto"/>
      </w:pPr>
    </w:p>
    <w:p w:rsidR="00C37F8B" w:rsidRDefault="00C37F8B" w:rsidP="004F62E3">
      <w:pPr>
        <w:spacing w:after="0" w:line="240" w:lineRule="auto"/>
      </w:pPr>
    </w:p>
    <w:p w:rsidR="00C37F8B" w:rsidRDefault="00C37F8B" w:rsidP="004F62E3">
      <w:pPr>
        <w:spacing w:after="0" w:line="240" w:lineRule="auto"/>
      </w:pPr>
    </w:p>
    <w:p w:rsidR="00C37F8B" w:rsidRDefault="00C37F8B" w:rsidP="004F62E3">
      <w:pPr>
        <w:spacing w:after="0" w:line="240" w:lineRule="auto"/>
      </w:pPr>
    </w:p>
    <w:p w:rsidR="00C37F8B" w:rsidRDefault="00C37F8B" w:rsidP="004F62E3">
      <w:pPr>
        <w:spacing w:after="0" w:line="240" w:lineRule="auto"/>
      </w:pPr>
    </w:p>
    <w:p w:rsidR="00C37F8B" w:rsidRDefault="00C37F8B" w:rsidP="004F62E3">
      <w:pPr>
        <w:spacing w:after="0" w:line="240" w:lineRule="auto"/>
      </w:pPr>
    </w:p>
    <w:p w:rsidR="00C37F8B" w:rsidRDefault="00C37F8B" w:rsidP="004F62E3">
      <w:pPr>
        <w:spacing w:after="0" w:line="240" w:lineRule="auto"/>
      </w:pPr>
    </w:p>
    <w:p w:rsidR="00C37F8B" w:rsidRDefault="00C37F8B" w:rsidP="004F62E3">
      <w:pPr>
        <w:spacing w:after="0" w:line="240" w:lineRule="auto"/>
      </w:pPr>
    </w:p>
    <w:p w:rsidR="00C37F8B" w:rsidRDefault="00C37F8B" w:rsidP="004F62E3">
      <w:pPr>
        <w:spacing w:after="0" w:line="240" w:lineRule="auto"/>
      </w:pPr>
    </w:p>
    <w:p w:rsidR="00C37F8B" w:rsidRDefault="00C37F8B" w:rsidP="004F62E3">
      <w:pPr>
        <w:spacing w:after="0" w:line="240" w:lineRule="auto"/>
      </w:pPr>
    </w:p>
    <w:p w:rsidR="00C37F8B" w:rsidRDefault="00C37F8B" w:rsidP="004F62E3">
      <w:pPr>
        <w:spacing w:after="0" w:line="240" w:lineRule="auto"/>
      </w:pPr>
    </w:p>
    <w:p w:rsidR="00C37F8B" w:rsidRDefault="00C37F8B" w:rsidP="004F62E3">
      <w:pPr>
        <w:spacing w:after="0" w:line="240" w:lineRule="auto"/>
      </w:pPr>
    </w:p>
    <w:p w:rsidR="00C37F8B" w:rsidRDefault="00C37F8B" w:rsidP="004F62E3">
      <w:pPr>
        <w:spacing w:after="0" w:line="240" w:lineRule="auto"/>
        <w:sectPr w:rsidR="00C37F8B" w:rsidSect="004F62E3">
          <w:footnotePr>
            <w:pos w:val="beneathText"/>
          </w:footnotePr>
          <w:pgSz w:w="11905" w:h="16837"/>
          <w:pgMar w:top="1134" w:right="1557" w:bottom="1134" w:left="1701" w:header="720" w:footer="720" w:gutter="0"/>
          <w:cols w:space="720"/>
          <w:docGrid w:linePitch="360"/>
        </w:sectPr>
      </w:pPr>
    </w:p>
    <w:p w:rsidR="00C37F8B" w:rsidRPr="00D842F7" w:rsidRDefault="00C37F8B" w:rsidP="00A63E1E">
      <w:pPr>
        <w:pStyle w:val="21"/>
        <w:spacing w:line="240" w:lineRule="auto"/>
        <w:ind w:left="0"/>
        <w:jc w:val="right"/>
      </w:pPr>
      <w:r w:rsidRPr="00D842F7">
        <w:lastRenderedPageBreak/>
        <w:t xml:space="preserve">Приложение Таблица №1. </w:t>
      </w:r>
    </w:p>
    <w:p w:rsidR="00C37F8B" w:rsidRPr="00D842F7" w:rsidRDefault="00C37F8B" w:rsidP="00911FBE">
      <w:pPr>
        <w:pStyle w:val="21"/>
        <w:spacing w:after="0" w:line="240" w:lineRule="auto"/>
        <w:jc w:val="center"/>
      </w:pPr>
      <w:r w:rsidRPr="00D842F7">
        <w:t xml:space="preserve">Результаты учета численности мелких млекопитающих в </w:t>
      </w:r>
      <w:r w:rsidR="006D472D" w:rsidRPr="00D842F7">
        <w:t>лесокустарниковых</w:t>
      </w:r>
      <w:r w:rsidRPr="00D842F7">
        <w:t xml:space="preserve"> стациях </w:t>
      </w:r>
    </w:p>
    <w:p w:rsidR="00C37F8B" w:rsidRPr="00D842F7" w:rsidRDefault="00A90948" w:rsidP="00085186">
      <w:pPr>
        <w:pStyle w:val="21"/>
        <w:spacing w:after="0" w:line="240" w:lineRule="auto"/>
        <w:jc w:val="center"/>
      </w:pPr>
      <w:r>
        <w:t xml:space="preserve">с мая </w:t>
      </w:r>
      <w:r w:rsidR="006D472D" w:rsidRPr="00D842F7">
        <w:t xml:space="preserve"> по ноябрь</w:t>
      </w:r>
      <w:r w:rsidR="009B5C0F" w:rsidRPr="00D842F7">
        <w:t xml:space="preserve"> </w:t>
      </w:r>
      <w:r w:rsidR="009E4CF6">
        <w:t xml:space="preserve"> 2018 </w:t>
      </w:r>
      <w:r w:rsidR="000C0D97" w:rsidRPr="00D842F7">
        <w:t>г</w:t>
      </w:r>
      <w:r w:rsidR="009E4CF6">
        <w:t>од</w:t>
      </w:r>
      <w:r w:rsidR="00C37F8B" w:rsidRPr="00D842F7">
        <w:t xml:space="preserve"> по Республике Мордовия.</w:t>
      </w:r>
    </w:p>
    <w:tbl>
      <w:tblPr>
        <w:tblW w:w="1556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5"/>
        <w:gridCol w:w="593"/>
        <w:gridCol w:w="1850"/>
        <w:gridCol w:w="1345"/>
        <w:gridCol w:w="850"/>
        <w:gridCol w:w="851"/>
        <w:gridCol w:w="703"/>
        <w:gridCol w:w="6"/>
        <w:gridCol w:w="679"/>
        <w:gridCol w:w="29"/>
        <w:gridCol w:w="709"/>
        <w:gridCol w:w="709"/>
        <w:gridCol w:w="709"/>
        <w:gridCol w:w="708"/>
        <w:gridCol w:w="426"/>
        <w:gridCol w:w="708"/>
        <w:gridCol w:w="284"/>
        <w:gridCol w:w="367"/>
        <w:gridCol w:w="735"/>
        <w:gridCol w:w="457"/>
        <w:gridCol w:w="425"/>
        <w:gridCol w:w="709"/>
        <w:gridCol w:w="709"/>
        <w:gridCol w:w="534"/>
      </w:tblGrid>
      <w:tr w:rsidR="00885AD8" w:rsidRPr="006D472D" w:rsidTr="00885AD8">
        <w:trPr>
          <w:cantSplit/>
        </w:trPr>
        <w:tc>
          <w:tcPr>
            <w:tcW w:w="465" w:type="dxa"/>
            <w:vMerge w:val="restart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 xml:space="preserve">№ </w:t>
            </w:r>
            <w:proofErr w:type="spellStart"/>
            <w:proofErr w:type="gramStart"/>
            <w:r w:rsidRPr="00D842F7">
              <w:rPr>
                <w:b w:val="0"/>
                <w:sz w:val="20"/>
              </w:rPr>
              <w:t>ли-нии</w:t>
            </w:r>
            <w:proofErr w:type="spellEnd"/>
            <w:proofErr w:type="gramEnd"/>
          </w:p>
        </w:tc>
        <w:tc>
          <w:tcPr>
            <w:tcW w:w="593" w:type="dxa"/>
            <w:vMerge w:val="restart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Дата учета</w:t>
            </w:r>
          </w:p>
        </w:tc>
        <w:tc>
          <w:tcPr>
            <w:tcW w:w="1850" w:type="dxa"/>
            <w:vMerge w:val="restart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Административный район</w:t>
            </w:r>
          </w:p>
        </w:tc>
        <w:tc>
          <w:tcPr>
            <w:tcW w:w="1345" w:type="dxa"/>
            <w:vMerge w:val="restart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 w:rsidRPr="00D842F7">
              <w:rPr>
                <w:b w:val="0"/>
                <w:sz w:val="20"/>
              </w:rPr>
              <w:t>Ланд-шафтная</w:t>
            </w:r>
            <w:proofErr w:type="spellEnd"/>
            <w:r w:rsidRPr="00D842F7">
              <w:rPr>
                <w:b w:val="0"/>
                <w:sz w:val="20"/>
              </w:rPr>
              <w:t xml:space="preserve"> зона</w:t>
            </w:r>
          </w:p>
        </w:tc>
        <w:tc>
          <w:tcPr>
            <w:tcW w:w="850" w:type="dxa"/>
            <w:vMerge w:val="restart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 w:rsidRPr="00D842F7">
              <w:rPr>
                <w:b w:val="0"/>
                <w:spacing w:val="-14"/>
                <w:sz w:val="20"/>
              </w:rPr>
              <w:t xml:space="preserve">Число </w:t>
            </w:r>
            <w:proofErr w:type="spellStart"/>
            <w:r w:rsidRPr="00D842F7">
              <w:rPr>
                <w:b w:val="0"/>
                <w:spacing w:val="-14"/>
                <w:sz w:val="20"/>
              </w:rPr>
              <w:t>ловушко-суток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 w:rsidRPr="00D842F7">
              <w:rPr>
                <w:b w:val="0"/>
                <w:spacing w:val="-14"/>
                <w:sz w:val="20"/>
              </w:rPr>
              <w:t>Число добытых зверьков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 w:rsidRPr="00D842F7">
              <w:rPr>
                <w:b w:val="0"/>
                <w:sz w:val="20"/>
              </w:rPr>
              <w:t xml:space="preserve">% </w:t>
            </w:r>
            <w:proofErr w:type="spellStart"/>
            <w:r w:rsidRPr="00D842F7">
              <w:rPr>
                <w:b w:val="0"/>
                <w:sz w:val="20"/>
              </w:rPr>
              <w:t>попа-дания</w:t>
            </w:r>
            <w:proofErr w:type="spellEnd"/>
          </w:p>
        </w:tc>
        <w:tc>
          <w:tcPr>
            <w:tcW w:w="708" w:type="dxa"/>
            <w:gridSpan w:val="2"/>
            <w:vMerge w:val="restart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proofErr w:type="spellStart"/>
            <w:r w:rsidRPr="00D842F7">
              <w:rPr>
                <w:b w:val="0"/>
                <w:spacing w:val="-8"/>
                <w:sz w:val="20"/>
              </w:rPr>
              <w:t>При-ме-чание</w:t>
            </w:r>
            <w:proofErr w:type="spellEnd"/>
          </w:p>
        </w:tc>
        <w:tc>
          <w:tcPr>
            <w:tcW w:w="8189" w:type="dxa"/>
            <w:gridSpan w:val="14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8"/>
                <w:sz w:val="20"/>
              </w:rPr>
            </w:pPr>
            <w:r w:rsidRPr="00D842F7">
              <w:rPr>
                <w:b w:val="0"/>
                <w:sz w:val="20"/>
              </w:rPr>
              <w:t>Добыто мелких млекопитающих по видам (</w:t>
            </w:r>
            <w:proofErr w:type="spellStart"/>
            <w:r w:rsidRPr="00D842F7">
              <w:rPr>
                <w:b w:val="0"/>
                <w:sz w:val="20"/>
              </w:rPr>
              <w:t>абс</w:t>
            </w:r>
            <w:proofErr w:type="spellEnd"/>
            <w:r w:rsidRPr="00D842F7">
              <w:rPr>
                <w:b w:val="0"/>
                <w:sz w:val="20"/>
              </w:rPr>
              <w:t>.)</w:t>
            </w:r>
          </w:p>
        </w:tc>
      </w:tr>
      <w:tr w:rsidR="00885AD8" w:rsidRPr="006D472D" w:rsidTr="00885AD8">
        <w:trPr>
          <w:cantSplit/>
        </w:trPr>
        <w:tc>
          <w:tcPr>
            <w:tcW w:w="465" w:type="dxa"/>
            <w:vMerge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593" w:type="dxa"/>
            <w:vMerge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345" w:type="dxa"/>
            <w:vMerge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Мыши</w:t>
            </w:r>
          </w:p>
        </w:tc>
        <w:tc>
          <w:tcPr>
            <w:tcW w:w="1134" w:type="dxa"/>
            <w:gridSpan w:val="2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Лесные полевки</w:t>
            </w:r>
          </w:p>
        </w:tc>
        <w:tc>
          <w:tcPr>
            <w:tcW w:w="1359" w:type="dxa"/>
            <w:gridSpan w:val="3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Серые полевки</w:t>
            </w:r>
          </w:p>
        </w:tc>
        <w:tc>
          <w:tcPr>
            <w:tcW w:w="1617" w:type="dxa"/>
            <w:gridSpan w:val="3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Землеройки</w:t>
            </w:r>
          </w:p>
        </w:tc>
        <w:tc>
          <w:tcPr>
            <w:tcW w:w="1952" w:type="dxa"/>
            <w:gridSpan w:val="3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Прочие    виды</w:t>
            </w:r>
          </w:p>
        </w:tc>
      </w:tr>
      <w:tr w:rsidR="00885AD8" w:rsidRPr="006D472D" w:rsidTr="00885AD8">
        <w:trPr>
          <w:cantSplit/>
        </w:trPr>
        <w:tc>
          <w:tcPr>
            <w:tcW w:w="465" w:type="dxa"/>
            <w:vMerge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593" w:type="dxa"/>
            <w:vMerge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345" w:type="dxa"/>
            <w:vMerge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9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Лесная мышь</w:t>
            </w:r>
          </w:p>
        </w:tc>
        <w:tc>
          <w:tcPr>
            <w:tcW w:w="709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proofErr w:type="spellStart"/>
            <w:r w:rsidRPr="00D842F7">
              <w:rPr>
                <w:b w:val="0"/>
                <w:spacing w:val="-16"/>
                <w:sz w:val="20"/>
              </w:rPr>
              <w:t>Желтог</w:t>
            </w:r>
            <w:proofErr w:type="spellEnd"/>
            <w:r w:rsidRPr="00D842F7">
              <w:rPr>
                <w:b w:val="0"/>
                <w:spacing w:val="-16"/>
                <w:sz w:val="20"/>
              </w:rPr>
              <w:t>.</w:t>
            </w:r>
          </w:p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мышь</w:t>
            </w:r>
          </w:p>
        </w:tc>
        <w:tc>
          <w:tcPr>
            <w:tcW w:w="709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Полевая мышь</w:t>
            </w:r>
          </w:p>
        </w:tc>
        <w:tc>
          <w:tcPr>
            <w:tcW w:w="708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Рыжая полевка</w:t>
            </w:r>
          </w:p>
        </w:tc>
        <w:tc>
          <w:tcPr>
            <w:tcW w:w="426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C37F8B" w:rsidRPr="00D842F7" w:rsidRDefault="00F421E4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Полевка обыкн.</w:t>
            </w:r>
          </w:p>
        </w:tc>
        <w:tc>
          <w:tcPr>
            <w:tcW w:w="284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бурозубка</w:t>
            </w:r>
          </w:p>
        </w:tc>
        <w:tc>
          <w:tcPr>
            <w:tcW w:w="457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Домовая мышь</w:t>
            </w:r>
          </w:p>
        </w:tc>
        <w:tc>
          <w:tcPr>
            <w:tcW w:w="709" w:type="dxa"/>
            <w:vAlign w:val="center"/>
          </w:tcPr>
          <w:p w:rsidR="00C37F8B" w:rsidRDefault="00F421E4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Кутора</w:t>
            </w:r>
            <w:proofErr w:type="spellEnd"/>
          </w:p>
          <w:p w:rsidR="00F421E4" w:rsidRPr="00D842F7" w:rsidRDefault="00F421E4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обыкн.</w:t>
            </w:r>
          </w:p>
        </w:tc>
        <w:tc>
          <w:tcPr>
            <w:tcW w:w="534" w:type="dxa"/>
            <w:vAlign w:val="center"/>
          </w:tcPr>
          <w:p w:rsidR="00C37F8B" w:rsidRDefault="00693A14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Серая</w:t>
            </w:r>
          </w:p>
          <w:p w:rsidR="00693A14" w:rsidRPr="00D842F7" w:rsidRDefault="00693A14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крыса</w:t>
            </w:r>
          </w:p>
        </w:tc>
      </w:tr>
      <w:tr w:rsidR="00885AD8" w:rsidRPr="006D472D" w:rsidTr="00885AD8">
        <w:trPr>
          <w:cantSplit/>
          <w:trHeight w:val="398"/>
        </w:trPr>
        <w:tc>
          <w:tcPr>
            <w:tcW w:w="465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-1-</w:t>
            </w:r>
          </w:p>
        </w:tc>
        <w:tc>
          <w:tcPr>
            <w:tcW w:w="593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-2-</w:t>
            </w:r>
          </w:p>
        </w:tc>
        <w:tc>
          <w:tcPr>
            <w:tcW w:w="1850" w:type="dxa"/>
            <w:tcBorders>
              <w:bottom w:val="nil"/>
            </w:tcBorders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-3-</w:t>
            </w:r>
          </w:p>
        </w:tc>
        <w:tc>
          <w:tcPr>
            <w:tcW w:w="1345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-4-</w:t>
            </w:r>
          </w:p>
        </w:tc>
        <w:tc>
          <w:tcPr>
            <w:tcW w:w="850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-5-</w:t>
            </w:r>
          </w:p>
        </w:tc>
        <w:tc>
          <w:tcPr>
            <w:tcW w:w="851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 w:rsidRPr="00D842F7">
              <w:rPr>
                <w:b w:val="0"/>
                <w:spacing w:val="-14"/>
                <w:sz w:val="20"/>
              </w:rPr>
              <w:t>-6-</w:t>
            </w:r>
          </w:p>
        </w:tc>
        <w:tc>
          <w:tcPr>
            <w:tcW w:w="709" w:type="dxa"/>
            <w:gridSpan w:val="2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-7-</w:t>
            </w:r>
          </w:p>
        </w:tc>
        <w:tc>
          <w:tcPr>
            <w:tcW w:w="708" w:type="dxa"/>
            <w:gridSpan w:val="2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-8-</w:t>
            </w:r>
          </w:p>
        </w:tc>
        <w:tc>
          <w:tcPr>
            <w:tcW w:w="709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-9-</w:t>
            </w:r>
          </w:p>
        </w:tc>
        <w:tc>
          <w:tcPr>
            <w:tcW w:w="709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-10-</w:t>
            </w:r>
          </w:p>
        </w:tc>
        <w:tc>
          <w:tcPr>
            <w:tcW w:w="709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-11-</w:t>
            </w:r>
          </w:p>
        </w:tc>
        <w:tc>
          <w:tcPr>
            <w:tcW w:w="708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-12-</w:t>
            </w:r>
          </w:p>
        </w:tc>
        <w:tc>
          <w:tcPr>
            <w:tcW w:w="426" w:type="dxa"/>
            <w:vAlign w:val="center"/>
          </w:tcPr>
          <w:p w:rsidR="00C37F8B" w:rsidRPr="00D842F7" w:rsidRDefault="00387A89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C37F8B" w:rsidRPr="00D842F7" w:rsidRDefault="00387A89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- 14</w:t>
            </w:r>
          </w:p>
        </w:tc>
        <w:tc>
          <w:tcPr>
            <w:tcW w:w="284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15-</w:t>
            </w:r>
          </w:p>
        </w:tc>
        <w:tc>
          <w:tcPr>
            <w:tcW w:w="367" w:type="dxa"/>
            <w:vAlign w:val="center"/>
          </w:tcPr>
          <w:p w:rsidR="00C37F8B" w:rsidRPr="00D842F7" w:rsidRDefault="00387A89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16</w:t>
            </w:r>
            <w:r w:rsidR="00C37F8B" w:rsidRPr="00D842F7">
              <w:rPr>
                <w:b w:val="0"/>
                <w:sz w:val="20"/>
              </w:rPr>
              <w:t>-</w:t>
            </w:r>
          </w:p>
        </w:tc>
        <w:tc>
          <w:tcPr>
            <w:tcW w:w="735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-17-</w:t>
            </w:r>
          </w:p>
        </w:tc>
        <w:tc>
          <w:tcPr>
            <w:tcW w:w="457" w:type="dxa"/>
            <w:vAlign w:val="center"/>
          </w:tcPr>
          <w:p w:rsidR="00C37F8B" w:rsidRPr="00D842F7" w:rsidRDefault="00387A89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C37F8B" w:rsidRPr="00D842F7" w:rsidRDefault="00387A89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-20-</w:t>
            </w:r>
          </w:p>
        </w:tc>
        <w:tc>
          <w:tcPr>
            <w:tcW w:w="709" w:type="dxa"/>
            <w:vAlign w:val="center"/>
          </w:tcPr>
          <w:p w:rsidR="00C37F8B" w:rsidRPr="00D842F7" w:rsidRDefault="00387A89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21</w:t>
            </w:r>
          </w:p>
        </w:tc>
        <w:tc>
          <w:tcPr>
            <w:tcW w:w="534" w:type="dxa"/>
            <w:vAlign w:val="center"/>
          </w:tcPr>
          <w:p w:rsidR="00C37F8B" w:rsidRPr="00D842F7" w:rsidRDefault="00387A89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22</w:t>
            </w:r>
          </w:p>
        </w:tc>
      </w:tr>
      <w:tr w:rsidR="00885AD8" w:rsidRPr="006D472D" w:rsidTr="00885AD8">
        <w:trPr>
          <w:cantSplit/>
          <w:trHeight w:val="417"/>
        </w:trPr>
        <w:tc>
          <w:tcPr>
            <w:tcW w:w="465" w:type="dxa"/>
            <w:vAlign w:val="center"/>
          </w:tcPr>
          <w:p w:rsidR="00C37F8B" w:rsidRPr="00D842F7" w:rsidRDefault="00C37F8B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  <w:vAlign w:val="center"/>
          </w:tcPr>
          <w:p w:rsidR="00C37F8B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50" w:type="dxa"/>
            <w:vAlign w:val="center"/>
          </w:tcPr>
          <w:p w:rsidR="00C37F8B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Торбеевский</w:t>
            </w:r>
            <w:proofErr w:type="spellEnd"/>
            <w:r>
              <w:rPr>
                <w:b w:val="0"/>
                <w:sz w:val="20"/>
              </w:rPr>
              <w:t xml:space="preserve"> район </w:t>
            </w:r>
          </w:p>
        </w:tc>
        <w:tc>
          <w:tcPr>
            <w:tcW w:w="1345" w:type="dxa"/>
            <w:vAlign w:val="center"/>
          </w:tcPr>
          <w:p w:rsidR="00C37F8B" w:rsidRPr="00D842F7" w:rsidRDefault="00387A89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C37F8B" w:rsidRPr="00D842F7" w:rsidRDefault="00516F94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C37F8B" w:rsidRPr="00D842F7" w:rsidRDefault="00885AD8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C37F8B" w:rsidRPr="00D842F7" w:rsidRDefault="00885AD8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7</w:t>
            </w:r>
          </w:p>
        </w:tc>
        <w:tc>
          <w:tcPr>
            <w:tcW w:w="708" w:type="dxa"/>
            <w:gridSpan w:val="2"/>
            <w:vAlign w:val="center"/>
          </w:tcPr>
          <w:p w:rsidR="00C37F8B" w:rsidRPr="00D842F7" w:rsidRDefault="006E63DA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 w:rsidRPr="00D842F7">
              <w:rPr>
                <w:b w:val="0"/>
                <w:spacing w:val="-14"/>
                <w:sz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C37F8B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426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284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367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35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57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534" w:type="dxa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85AD8" w:rsidRPr="006D472D" w:rsidTr="00885AD8">
        <w:trPr>
          <w:cantSplit/>
        </w:trPr>
        <w:tc>
          <w:tcPr>
            <w:tcW w:w="465" w:type="dxa"/>
            <w:vAlign w:val="center"/>
          </w:tcPr>
          <w:p w:rsidR="00885AD8" w:rsidRPr="00D842F7" w:rsidRDefault="00885AD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885AD8" w:rsidRDefault="00885AD8">
            <w:r w:rsidRPr="0056129A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50" w:type="dxa"/>
            <w:vAlign w:val="center"/>
          </w:tcPr>
          <w:p w:rsidR="00885AD8" w:rsidRPr="00D842F7" w:rsidRDefault="00885AD8" w:rsidP="00693A14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Ичалковский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8" w:type="dxa"/>
            <w:gridSpan w:val="2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5</w:t>
            </w:r>
          </w:p>
        </w:tc>
        <w:tc>
          <w:tcPr>
            <w:tcW w:w="426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85AD8" w:rsidRPr="006D472D" w:rsidTr="00885AD8">
        <w:trPr>
          <w:cantSplit/>
        </w:trPr>
        <w:tc>
          <w:tcPr>
            <w:tcW w:w="465" w:type="dxa"/>
            <w:vAlign w:val="center"/>
          </w:tcPr>
          <w:p w:rsidR="00885AD8" w:rsidRPr="00D842F7" w:rsidRDefault="00885AD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885AD8" w:rsidRDefault="00885AD8">
            <w:r w:rsidRPr="0056129A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50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Б. </w:t>
            </w:r>
            <w:proofErr w:type="spellStart"/>
            <w:r>
              <w:rPr>
                <w:b w:val="0"/>
                <w:sz w:val="20"/>
              </w:rPr>
              <w:t>Березниковский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7</w:t>
            </w:r>
          </w:p>
        </w:tc>
        <w:tc>
          <w:tcPr>
            <w:tcW w:w="708" w:type="dxa"/>
            <w:gridSpan w:val="2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7</w:t>
            </w:r>
          </w:p>
        </w:tc>
        <w:tc>
          <w:tcPr>
            <w:tcW w:w="426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85AD8" w:rsidRPr="006D472D" w:rsidTr="00885AD8">
        <w:trPr>
          <w:cantSplit/>
        </w:trPr>
        <w:tc>
          <w:tcPr>
            <w:tcW w:w="465" w:type="dxa"/>
            <w:vAlign w:val="center"/>
          </w:tcPr>
          <w:p w:rsidR="00885AD8" w:rsidRPr="00D842F7" w:rsidRDefault="00885AD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885AD8" w:rsidRDefault="00885AD8">
            <w:r w:rsidRPr="0056129A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50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Ардатовский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8" w:type="dxa"/>
            <w:gridSpan w:val="2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5</w:t>
            </w:r>
          </w:p>
        </w:tc>
        <w:tc>
          <w:tcPr>
            <w:tcW w:w="426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85AD8" w:rsidRPr="006D472D" w:rsidTr="00885AD8">
        <w:trPr>
          <w:cantSplit/>
        </w:trPr>
        <w:tc>
          <w:tcPr>
            <w:tcW w:w="465" w:type="dxa"/>
            <w:vAlign w:val="center"/>
          </w:tcPr>
          <w:p w:rsidR="00885AD8" w:rsidRPr="00D842F7" w:rsidRDefault="00885AD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885AD8" w:rsidRDefault="00885AD8">
            <w:r w:rsidRPr="0056129A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50" w:type="dxa"/>
            <w:vAlign w:val="center"/>
          </w:tcPr>
          <w:p w:rsidR="00885AD8" w:rsidRPr="00D842F7" w:rsidRDefault="00885AD8" w:rsidP="00C81F6F">
            <w:pPr>
              <w:pStyle w:val="afc"/>
              <w:spacing w:line="240" w:lineRule="auto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Атяшевский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8" w:type="dxa"/>
            <w:gridSpan w:val="2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2</w:t>
            </w:r>
          </w:p>
        </w:tc>
        <w:tc>
          <w:tcPr>
            <w:tcW w:w="457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85AD8" w:rsidRPr="006D472D" w:rsidTr="00885AD8">
        <w:trPr>
          <w:cantSplit/>
        </w:trPr>
        <w:tc>
          <w:tcPr>
            <w:tcW w:w="465" w:type="dxa"/>
            <w:vAlign w:val="center"/>
          </w:tcPr>
          <w:p w:rsidR="00885AD8" w:rsidRPr="00D842F7" w:rsidRDefault="00885AD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885AD8" w:rsidRDefault="00885AD8">
            <w:r w:rsidRPr="0056129A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50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Дубенский район</w:t>
            </w:r>
          </w:p>
        </w:tc>
        <w:tc>
          <w:tcPr>
            <w:tcW w:w="1345" w:type="dxa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2</w:t>
            </w:r>
          </w:p>
        </w:tc>
        <w:tc>
          <w:tcPr>
            <w:tcW w:w="426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85AD8" w:rsidRPr="006D472D" w:rsidTr="00885AD8">
        <w:trPr>
          <w:cantSplit/>
          <w:trHeight w:val="347"/>
        </w:trPr>
        <w:tc>
          <w:tcPr>
            <w:tcW w:w="465" w:type="dxa"/>
            <w:vAlign w:val="center"/>
          </w:tcPr>
          <w:p w:rsidR="00885AD8" w:rsidRPr="00D842F7" w:rsidRDefault="00885AD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885AD8" w:rsidRDefault="00885AD8">
            <w:r w:rsidRPr="0056129A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50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Чамзинский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3</w:t>
            </w:r>
          </w:p>
        </w:tc>
        <w:tc>
          <w:tcPr>
            <w:tcW w:w="708" w:type="dxa"/>
            <w:gridSpan w:val="2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3</w:t>
            </w:r>
          </w:p>
        </w:tc>
        <w:tc>
          <w:tcPr>
            <w:tcW w:w="284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85AD8" w:rsidRPr="006D472D" w:rsidTr="00885AD8">
        <w:trPr>
          <w:cantSplit/>
        </w:trPr>
        <w:tc>
          <w:tcPr>
            <w:tcW w:w="465" w:type="dxa"/>
            <w:vAlign w:val="center"/>
          </w:tcPr>
          <w:p w:rsidR="00885AD8" w:rsidRPr="00D842F7" w:rsidRDefault="00885AD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885AD8" w:rsidRDefault="00885AD8">
            <w:r w:rsidRPr="0056129A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50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Саранск </w:t>
            </w:r>
          </w:p>
        </w:tc>
        <w:tc>
          <w:tcPr>
            <w:tcW w:w="1345" w:type="dxa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10</w:t>
            </w:r>
          </w:p>
        </w:tc>
        <w:tc>
          <w:tcPr>
            <w:tcW w:w="708" w:type="dxa"/>
            <w:gridSpan w:val="2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85AD8" w:rsidRPr="006D472D" w:rsidTr="00885AD8">
        <w:trPr>
          <w:cantSplit/>
        </w:trPr>
        <w:tc>
          <w:tcPr>
            <w:tcW w:w="465" w:type="dxa"/>
            <w:vAlign w:val="center"/>
          </w:tcPr>
          <w:p w:rsidR="00885AD8" w:rsidRPr="00D842F7" w:rsidRDefault="00885AD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885AD8" w:rsidRDefault="00885AD8">
            <w:r w:rsidRPr="0056129A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50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Саранск </w:t>
            </w:r>
          </w:p>
        </w:tc>
        <w:tc>
          <w:tcPr>
            <w:tcW w:w="1345" w:type="dxa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9</w:t>
            </w:r>
          </w:p>
        </w:tc>
        <w:tc>
          <w:tcPr>
            <w:tcW w:w="709" w:type="dxa"/>
            <w:gridSpan w:val="2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9</w:t>
            </w:r>
          </w:p>
        </w:tc>
        <w:tc>
          <w:tcPr>
            <w:tcW w:w="708" w:type="dxa"/>
            <w:gridSpan w:val="2"/>
            <w:vAlign w:val="center"/>
          </w:tcPr>
          <w:p w:rsidR="00885AD8" w:rsidRPr="00D842F7" w:rsidRDefault="00885AD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9</w:t>
            </w:r>
          </w:p>
        </w:tc>
        <w:tc>
          <w:tcPr>
            <w:tcW w:w="426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885AD8" w:rsidRPr="00D842F7" w:rsidRDefault="00885AD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85AD8" w:rsidRPr="006D472D" w:rsidTr="00885AD8">
        <w:trPr>
          <w:cantSplit/>
        </w:trPr>
        <w:tc>
          <w:tcPr>
            <w:tcW w:w="465" w:type="dxa"/>
            <w:vAlign w:val="center"/>
          </w:tcPr>
          <w:p w:rsidR="006E63DA" w:rsidRPr="00D842F7" w:rsidRDefault="006E63DA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  <w:vAlign w:val="center"/>
          </w:tcPr>
          <w:p w:rsidR="006E63DA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6E63DA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Б. </w:t>
            </w:r>
            <w:proofErr w:type="spellStart"/>
            <w:r>
              <w:rPr>
                <w:b w:val="0"/>
                <w:sz w:val="20"/>
              </w:rPr>
              <w:t>Игнатовский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  <w:vAlign w:val="center"/>
          </w:tcPr>
          <w:p w:rsidR="006E63DA" w:rsidRPr="00D842F7" w:rsidRDefault="006E63DA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6E63DA" w:rsidRPr="00D842F7" w:rsidRDefault="006E63DA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6E63DA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6E63DA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6E63DA" w:rsidRPr="00D842F7" w:rsidRDefault="006E63DA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6E63DA" w:rsidRPr="00D842F7" w:rsidRDefault="006E63DA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E63DA" w:rsidRPr="00D842F7" w:rsidRDefault="006E63DA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E63DA" w:rsidRPr="00D842F7" w:rsidRDefault="006E63DA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6E63DA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6</w:t>
            </w:r>
          </w:p>
        </w:tc>
        <w:tc>
          <w:tcPr>
            <w:tcW w:w="426" w:type="dxa"/>
            <w:vAlign w:val="center"/>
          </w:tcPr>
          <w:p w:rsidR="006E63DA" w:rsidRPr="00D842F7" w:rsidRDefault="006E63DA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6E63DA" w:rsidRPr="00D842F7" w:rsidRDefault="006E63DA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6E63DA" w:rsidRPr="00D842F7" w:rsidRDefault="006E63DA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6E63DA" w:rsidRPr="00D842F7" w:rsidRDefault="006E63DA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6E63DA" w:rsidRPr="00D842F7" w:rsidRDefault="006E63DA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6E63DA" w:rsidRPr="00D842F7" w:rsidRDefault="006E63DA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6E63DA" w:rsidRPr="00D842F7" w:rsidRDefault="006E63DA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E63DA" w:rsidRPr="00D842F7" w:rsidRDefault="006E63DA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E63DA" w:rsidRPr="00D842F7" w:rsidRDefault="006E63DA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6E63DA" w:rsidRPr="00D842F7" w:rsidRDefault="006E63DA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DE3BF8" w:rsidRPr="006D472D" w:rsidTr="00DE3BF8">
        <w:trPr>
          <w:cantSplit/>
        </w:trPr>
        <w:tc>
          <w:tcPr>
            <w:tcW w:w="465" w:type="dxa"/>
            <w:vAlign w:val="center"/>
          </w:tcPr>
          <w:p w:rsidR="00DE3BF8" w:rsidRPr="00D842F7" w:rsidRDefault="00DE3BF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DE3BF8" w:rsidRDefault="00DE3BF8" w:rsidP="00DE3BF8">
            <w:pPr>
              <w:jc w:val="center"/>
            </w:pPr>
            <w:r w:rsidRPr="00A717B8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Дубенский район</w:t>
            </w:r>
          </w:p>
        </w:tc>
        <w:tc>
          <w:tcPr>
            <w:tcW w:w="1345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6</w:t>
            </w:r>
          </w:p>
        </w:tc>
        <w:tc>
          <w:tcPr>
            <w:tcW w:w="426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DE3BF8" w:rsidRPr="006D472D" w:rsidTr="00DE3BF8">
        <w:trPr>
          <w:cantSplit/>
        </w:trPr>
        <w:tc>
          <w:tcPr>
            <w:tcW w:w="465" w:type="dxa"/>
            <w:vAlign w:val="center"/>
          </w:tcPr>
          <w:p w:rsidR="00DE3BF8" w:rsidRPr="00D842F7" w:rsidRDefault="00DE3BF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DE3BF8" w:rsidRDefault="00DE3BF8" w:rsidP="00DE3BF8">
            <w:pPr>
              <w:jc w:val="center"/>
            </w:pPr>
            <w:r w:rsidRPr="00A717B8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Чамзинский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6</w:t>
            </w:r>
          </w:p>
        </w:tc>
        <w:tc>
          <w:tcPr>
            <w:tcW w:w="426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DE3BF8" w:rsidRPr="006D472D" w:rsidTr="00DE3BF8">
        <w:trPr>
          <w:cantSplit/>
        </w:trPr>
        <w:tc>
          <w:tcPr>
            <w:tcW w:w="465" w:type="dxa"/>
            <w:vAlign w:val="center"/>
          </w:tcPr>
          <w:p w:rsidR="00DE3BF8" w:rsidRPr="00D842F7" w:rsidRDefault="00DE3BF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DE3BF8" w:rsidRDefault="00DE3BF8" w:rsidP="00DE3BF8">
            <w:pPr>
              <w:jc w:val="center"/>
            </w:pPr>
            <w:r w:rsidRPr="00A717B8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Рузаевский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DE3BF8" w:rsidRPr="006D472D" w:rsidTr="00DE3BF8">
        <w:trPr>
          <w:cantSplit/>
        </w:trPr>
        <w:tc>
          <w:tcPr>
            <w:tcW w:w="465" w:type="dxa"/>
            <w:vAlign w:val="center"/>
          </w:tcPr>
          <w:p w:rsidR="00DE3BF8" w:rsidRPr="00D842F7" w:rsidRDefault="00DE3BF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DE3BF8" w:rsidRDefault="00DE3BF8" w:rsidP="00DE3BF8">
            <w:pPr>
              <w:jc w:val="center"/>
            </w:pPr>
            <w:r w:rsidRPr="00A717B8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Б. </w:t>
            </w:r>
            <w:proofErr w:type="spellStart"/>
            <w:r>
              <w:rPr>
                <w:b w:val="0"/>
                <w:sz w:val="20"/>
              </w:rPr>
              <w:t>Березниковский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DE3BF8" w:rsidRPr="006D472D" w:rsidTr="00DE3BF8">
        <w:trPr>
          <w:cantSplit/>
        </w:trPr>
        <w:tc>
          <w:tcPr>
            <w:tcW w:w="465" w:type="dxa"/>
            <w:vAlign w:val="center"/>
          </w:tcPr>
          <w:p w:rsidR="00DE3BF8" w:rsidRPr="00D842F7" w:rsidRDefault="00DE3BF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DE3BF8" w:rsidRDefault="00DE3BF8" w:rsidP="00DE3BF8">
            <w:pPr>
              <w:jc w:val="center"/>
            </w:pPr>
            <w:r w:rsidRPr="00A717B8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Саранск </w:t>
            </w:r>
          </w:p>
        </w:tc>
        <w:tc>
          <w:tcPr>
            <w:tcW w:w="1345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14</w:t>
            </w:r>
          </w:p>
        </w:tc>
        <w:tc>
          <w:tcPr>
            <w:tcW w:w="709" w:type="dxa"/>
            <w:gridSpan w:val="2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14</w:t>
            </w:r>
          </w:p>
        </w:tc>
        <w:tc>
          <w:tcPr>
            <w:tcW w:w="708" w:type="dxa"/>
            <w:gridSpan w:val="2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11</w:t>
            </w:r>
          </w:p>
        </w:tc>
        <w:tc>
          <w:tcPr>
            <w:tcW w:w="426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DE3BF8" w:rsidRPr="006D472D" w:rsidTr="00DE3BF8">
        <w:trPr>
          <w:cantSplit/>
        </w:trPr>
        <w:tc>
          <w:tcPr>
            <w:tcW w:w="465" w:type="dxa"/>
            <w:vAlign w:val="center"/>
          </w:tcPr>
          <w:p w:rsidR="00DE3BF8" w:rsidRPr="00D842F7" w:rsidRDefault="00DE3BF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DE3BF8" w:rsidRDefault="00DE3BF8" w:rsidP="00DE3BF8">
            <w:pPr>
              <w:jc w:val="center"/>
            </w:pPr>
            <w:r w:rsidRPr="00A717B8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Темниковский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3</w:t>
            </w:r>
          </w:p>
        </w:tc>
        <w:tc>
          <w:tcPr>
            <w:tcW w:w="708" w:type="dxa"/>
            <w:gridSpan w:val="2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3</w:t>
            </w:r>
          </w:p>
        </w:tc>
        <w:tc>
          <w:tcPr>
            <w:tcW w:w="426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DE3BF8" w:rsidRPr="006D472D" w:rsidTr="00DE3BF8">
        <w:trPr>
          <w:cantSplit/>
        </w:trPr>
        <w:tc>
          <w:tcPr>
            <w:tcW w:w="465" w:type="dxa"/>
            <w:vAlign w:val="center"/>
          </w:tcPr>
          <w:p w:rsidR="00DE3BF8" w:rsidRPr="00D842F7" w:rsidRDefault="00DE3BF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DE3BF8" w:rsidRDefault="00DE3BF8" w:rsidP="00DE3BF8">
            <w:pPr>
              <w:jc w:val="center"/>
            </w:pPr>
            <w:r w:rsidRPr="00A717B8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Ромодановский район</w:t>
            </w:r>
          </w:p>
        </w:tc>
        <w:tc>
          <w:tcPr>
            <w:tcW w:w="1345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4</w:t>
            </w:r>
          </w:p>
        </w:tc>
        <w:tc>
          <w:tcPr>
            <w:tcW w:w="708" w:type="dxa"/>
            <w:gridSpan w:val="2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4</w:t>
            </w:r>
          </w:p>
        </w:tc>
        <w:tc>
          <w:tcPr>
            <w:tcW w:w="426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DE3BF8" w:rsidRPr="006D472D" w:rsidTr="00DE3BF8">
        <w:trPr>
          <w:cantSplit/>
        </w:trPr>
        <w:tc>
          <w:tcPr>
            <w:tcW w:w="465" w:type="dxa"/>
            <w:vAlign w:val="center"/>
          </w:tcPr>
          <w:p w:rsidR="00DE3BF8" w:rsidRPr="00D842F7" w:rsidRDefault="00DE3BF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DE3BF8" w:rsidRDefault="00DE3BF8" w:rsidP="00DE3BF8">
            <w:pPr>
              <w:jc w:val="center"/>
            </w:pPr>
            <w:r w:rsidRPr="00A717B8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Б. </w:t>
            </w:r>
            <w:proofErr w:type="spellStart"/>
            <w:r>
              <w:rPr>
                <w:b w:val="0"/>
                <w:sz w:val="20"/>
              </w:rPr>
              <w:t>Игнатовский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4</w:t>
            </w:r>
          </w:p>
        </w:tc>
        <w:tc>
          <w:tcPr>
            <w:tcW w:w="708" w:type="dxa"/>
            <w:gridSpan w:val="2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4</w:t>
            </w:r>
          </w:p>
        </w:tc>
        <w:tc>
          <w:tcPr>
            <w:tcW w:w="426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DE3BF8" w:rsidRPr="006D472D" w:rsidTr="00DE3BF8">
        <w:trPr>
          <w:cantSplit/>
        </w:trPr>
        <w:tc>
          <w:tcPr>
            <w:tcW w:w="465" w:type="dxa"/>
            <w:vAlign w:val="center"/>
          </w:tcPr>
          <w:p w:rsidR="00DE3BF8" w:rsidRPr="00D842F7" w:rsidRDefault="00DE3BF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DE3BF8" w:rsidRDefault="00DE3BF8" w:rsidP="00DE3BF8">
            <w:pPr>
              <w:jc w:val="center"/>
            </w:pPr>
            <w:r w:rsidRPr="00A717B8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Ковылкинский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8" w:type="dxa"/>
            <w:gridSpan w:val="2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DE3BF8" w:rsidRPr="006D472D" w:rsidTr="00DE3BF8">
        <w:trPr>
          <w:cantSplit/>
        </w:trPr>
        <w:tc>
          <w:tcPr>
            <w:tcW w:w="465" w:type="dxa"/>
            <w:vAlign w:val="center"/>
          </w:tcPr>
          <w:p w:rsidR="00DE3BF8" w:rsidRPr="00D842F7" w:rsidRDefault="00DE3BF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DE3BF8" w:rsidRDefault="00DE3BF8" w:rsidP="00DE3BF8">
            <w:pPr>
              <w:jc w:val="center"/>
            </w:pPr>
            <w:r w:rsidRPr="00456BD4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Саранск </w:t>
            </w:r>
          </w:p>
        </w:tc>
        <w:tc>
          <w:tcPr>
            <w:tcW w:w="1345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12</w:t>
            </w:r>
          </w:p>
        </w:tc>
        <w:tc>
          <w:tcPr>
            <w:tcW w:w="708" w:type="dxa"/>
            <w:gridSpan w:val="2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DE3BF8" w:rsidRPr="006D472D" w:rsidTr="00DE3BF8">
        <w:trPr>
          <w:cantSplit/>
        </w:trPr>
        <w:tc>
          <w:tcPr>
            <w:tcW w:w="465" w:type="dxa"/>
            <w:vAlign w:val="center"/>
          </w:tcPr>
          <w:p w:rsidR="00DE3BF8" w:rsidRPr="00D842F7" w:rsidRDefault="00DE3BF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DE3BF8" w:rsidRDefault="00DE3BF8" w:rsidP="00DE3BF8">
            <w:pPr>
              <w:jc w:val="center"/>
            </w:pPr>
            <w:r w:rsidRPr="00456BD4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Саранск </w:t>
            </w:r>
          </w:p>
        </w:tc>
        <w:tc>
          <w:tcPr>
            <w:tcW w:w="1345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10</w:t>
            </w:r>
          </w:p>
        </w:tc>
        <w:tc>
          <w:tcPr>
            <w:tcW w:w="708" w:type="dxa"/>
            <w:gridSpan w:val="2"/>
            <w:vAlign w:val="center"/>
          </w:tcPr>
          <w:p w:rsidR="00DE3BF8" w:rsidRPr="00D842F7" w:rsidRDefault="00DE3BF8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2F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DE3BF8" w:rsidRPr="006D472D" w:rsidTr="00DE3BF8">
        <w:trPr>
          <w:cantSplit/>
        </w:trPr>
        <w:tc>
          <w:tcPr>
            <w:tcW w:w="465" w:type="dxa"/>
            <w:vAlign w:val="center"/>
          </w:tcPr>
          <w:p w:rsidR="00DE3BF8" w:rsidRPr="00D842F7" w:rsidRDefault="00DE3BF8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  <w:vAlign w:val="center"/>
          </w:tcPr>
          <w:p w:rsidR="00DE3BF8" w:rsidRPr="00D842F7" w:rsidRDefault="00877CCC" w:rsidP="00F42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Торбеевский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</w:tcPr>
          <w:p w:rsidR="00DE3BF8" w:rsidRDefault="00DE3BF8">
            <w:r w:rsidRPr="001D37D2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</w:tcPr>
          <w:p w:rsidR="00DE3BF8" w:rsidRDefault="00DE3BF8" w:rsidP="00DE3BF8">
            <w:pPr>
              <w:jc w:val="center"/>
            </w:pPr>
            <w:r w:rsidRPr="005A3B3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8" w:type="dxa"/>
            <w:gridSpan w:val="2"/>
          </w:tcPr>
          <w:p w:rsidR="00DE3BF8" w:rsidRDefault="00DE3BF8" w:rsidP="00DE3BF8">
            <w:pPr>
              <w:jc w:val="center"/>
            </w:pPr>
            <w:r w:rsidRPr="008A003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6</w:t>
            </w:r>
          </w:p>
        </w:tc>
        <w:tc>
          <w:tcPr>
            <w:tcW w:w="426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DE3BF8" w:rsidRPr="00D842F7" w:rsidRDefault="00DE3BF8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77CCC" w:rsidRPr="006D472D" w:rsidTr="00877CCC">
        <w:trPr>
          <w:cantSplit/>
        </w:trPr>
        <w:tc>
          <w:tcPr>
            <w:tcW w:w="465" w:type="dxa"/>
            <w:vAlign w:val="center"/>
          </w:tcPr>
          <w:p w:rsidR="00877CCC" w:rsidRPr="00D842F7" w:rsidRDefault="00877CCC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877CCC" w:rsidRDefault="00877CCC">
            <w:r w:rsidRPr="003A0711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Саранск </w:t>
            </w:r>
          </w:p>
        </w:tc>
        <w:tc>
          <w:tcPr>
            <w:tcW w:w="1345" w:type="dxa"/>
          </w:tcPr>
          <w:p w:rsidR="00877CCC" w:rsidRDefault="00877CCC">
            <w:r w:rsidRPr="001D37D2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</w:tcPr>
          <w:p w:rsidR="00877CCC" w:rsidRDefault="00877CCC" w:rsidP="00DE3BF8">
            <w:pPr>
              <w:jc w:val="center"/>
            </w:pPr>
            <w:r w:rsidRPr="005A3B3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8" w:type="dxa"/>
            <w:gridSpan w:val="2"/>
          </w:tcPr>
          <w:p w:rsidR="00877CCC" w:rsidRDefault="00877CCC" w:rsidP="00DE3BF8">
            <w:pPr>
              <w:jc w:val="center"/>
            </w:pPr>
            <w:r w:rsidRPr="008A003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5</w:t>
            </w:r>
          </w:p>
        </w:tc>
        <w:tc>
          <w:tcPr>
            <w:tcW w:w="426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77CCC" w:rsidRPr="006D472D" w:rsidTr="00877CCC">
        <w:trPr>
          <w:cantSplit/>
        </w:trPr>
        <w:tc>
          <w:tcPr>
            <w:tcW w:w="465" w:type="dxa"/>
            <w:vAlign w:val="center"/>
          </w:tcPr>
          <w:p w:rsidR="00877CCC" w:rsidRPr="00D842F7" w:rsidRDefault="00877CCC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877CCC" w:rsidRDefault="00877CCC">
            <w:r w:rsidRPr="003A0711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Рузаевский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</w:tcPr>
          <w:p w:rsidR="00877CCC" w:rsidRDefault="00877CCC">
            <w:r w:rsidRPr="001D37D2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</w:tcPr>
          <w:p w:rsidR="00877CCC" w:rsidRDefault="00877CCC" w:rsidP="00DE3BF8">
            <w:pPr>
              <w:jc w:val="center"/>
            </w:pPr>
            <w:r w:rsidRPr="005A3B3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7</w:t>
            </w:r>
          </w:p>
        </w:tc>
        <w:tc>
          <w:tcPr>
            <w:tcW w:w="708" w:type="dxa"/>
            <w:gridSpan w:val="2"/>
          </w:tcPr>
          <w:p w:rsidR="00877CCC" w:rsidRDefault="00877CCC" w:rsidP="00DE3BF8">
            <w:pPr>
              <w:jc w:val="center"/>
            </w:pPr>
            <w:r w:rsidRPr="008A003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4</w:t>
            </w:r>
          </w:p>
        </w:tc>
        <w:tc>
          <w:tcPr>
            <w:tcW w:w="426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3</w:t>
            </w:r>
          </w:p>
        </w:tc>
        <w:tc>
          <w:tcPr>
            <w:tcW w:w="284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77CCC" w:rsidRPr="006D472D" w:rsidTr="00877CCC">
        <w:trPr>
          <w:cantSplit/>
        </w:trPr>
        <w:tc>
          <w:tcPr>
            <w:tcW w:w="465" w:type="dxa"/>
            <w:vAlign w:val="center"/>
          </w:tcPr>
          <w:p w:rsidR="00877CCC" w:rsidRPr="00D842F7" w:rsidRDefault="00877CCC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877CCC" w:rsidRDefault="00877CCC">
            <w:r w:rsidRPr="003A0711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З. Полянский район</w:t>
            </w:r>
          </w:p>
        </w:tc>
        <w:tc>
          <w:tcPr>
            <w:tcW w:w="1345" w:type="dxa"/>
          </w:tcPr>
          <w:p w:rsidR="00877CCC" w:rsidRDefault="00877CCC">
            <w:r w:rsidRPr="001D37D2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</w:tcPr>
          <w:p w:rsidR="00877CCC" w:rsidRDefault="00877CCC" w:rsidP="00DE3BF8">
            <w:pPr>
              <w:jc w:val="center"/>
            </w:pPr>
            <w:r w:rsidRPr="005A3B3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</w:t>
            </w:r>
          </w:p>
        </w:tc>
        <w:tc>
          <w:tcPr>
            <w:tcW w:w="708" w:type="dxa"/>
            <w:gridSpan w:val="2"/>
          </w:tcPr>
          <w:p w:rsidR="00877CCC" w:rsidRDefault="00877CCC" w:rsidP="00DE3BF8">
            <w:pPr>
              <w:jc w:val="center"/>
            </w:pPr>
            <w:r w:rsidRPr="008A003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77CCC" w:rsidRPr="006D472D" w:rsidTr="00877CCC">
        <w:trPr>
          <w:cantSplit/>
        </w:trPr>
        <w:tc>
          <w:tcPr>
            <w:tcW w:w="465" w:type="dxa"/>
            <w:vAlign w:val="center"/>
          </w:tcPr>
          <w:p w:rsidR="00877CCC" w:rsidRPr="00D842F7" w:rsidRDefault="00877CCC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877CCC" w:rsidRDefault="00877CCC">
            <w:r w:rsidRPr="003A0711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Темниковский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</w:tcPr>
          <w:p w:rsidR="00877CCC" w:rsidRDefault="00877CCC">
            <w:r w:rsidRPr="001D37D2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</w:tcPr>
          <w:p w:rsidR="00877CCC" w:rsidRDefault="00877CCC" w:rsidP="00DE3BF8">
            <w:pPr>
              <w:jc w:val="center"/>
            </w:pPr>
            <w:r w:rsidRPr="005A3B3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8" w:type="dxa"/>
            <w:gridSpan w:val="2"/>
          </w:tcPr>
          <w:p w:rsidR="00877CCC" w:rsidRDefault="00877CCC" w:rsidP="00DE3BF8">
            <w:pPr>
              <w:jc w:val="center"/>
            </w:pPr>
            <w:r w:rsidRPr="008A003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6</w:t>
            </w:r>
          </w:p>
        </w:tc>
        <w:tc>
          <w:tcPr>
            <w:tcW w:w="426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77CCC" w:rsidRPr="006D472D" w:rsidTr="00877CCC">
        <w:trPr>
          <w:cantSplit/>
        </w:trPr>
        <w:tc>
          <w:tcPr>
            <w:tcW w:w="465" w:type="dxa"/>
            <w:vAlign w:val="center"/>
          </w:tcPr>
          <w:p w:rsidR="00877CCC" w:rsidRPr="00D842F7" w:rsidRDefault="00877CCC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877CCC" w:rsidRDefault="00877CCC">
            <w:r w:rsidRPr="003A0711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Ичалковский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</w:tcPr>
          <w:p w:rsidR="00877CCC" w:rsidRDefault="00877CCC">
            <w:r w:rsidRPr="001D37D2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</w:tcPr>
          <w:p w:rsidR="00877CCC" w:rsidRDefault="00877CCC" w:rsidP="00DE3BF8">
            <w:pPr>
              <w:jc w:val="center"/>
            </w:pPr>
            <w:r w:rsidRPr="005A3B3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8" w:type="dxa"/>
            <w:gridSpan w:val="2"/>
          </w:tcPr>
          <w:p w:rsidR="00877CCC" w:rsidRDefault="00877CCC" w:rsidP="00DE3BF8">
            <w:pPr>
              <w:jc w:val="center"/>
            </w:pPr>
            <w:r w:rsidRPr="008A003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77CCC" w:rsidRPr="006D472D" w:rsidTr="00877CCC">
        <w:trPr>
          <w:cantSplit/>
        </w:trPr>
        <w:tc>
          <w:tcPr>
            <w:tcW w:w="465" w:type="dxa"/>
            <w:vAlign w:val="center"/>
          </w:tcPr>
          <w:p w:rsidR="00877CCC" w:rsidRPr="00D842F7" w:rsidRDefault="00877CCC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877CCC" w:rsidRDefault="00877CCC">
            <w:r w:rsidRPr="003A0711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Дубенский район</w:t>
            </w:r>
          </w:p>
        </w:tc>
        <w:tc>
          <w:tcPr>
            <w:tcW w:w="1345" w:type="dxa"/>
          </w:tcPr>
          <w:p w:rsidR="00877CCC" w:rsidRDefault="00877CCC">
            <w:r w:rsidRPr="001D37D2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</w:tcPr>
          <w:p w:rsidR="00877CCC" w:rsidRDefault="00877CCC" w:rsidP="00DE3BF8">
            <w:pPr>
              <w:jc w:val="center"/>
            </w:pPr>
            <w:r w:rsidRPr="005A3B3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7</w:t>
            </w:r>
          </w:p>
        </w:tc>
        <w:tc>
          <w:tcPr>
            <w:tcW w:w="708" w:type="dxa"/>
            <w:gridSpan w:val="2"/>
          </w:tcPr>
          <w:p w:rsidR="00877CCC" w:rsidRDefault="00877CCC" w:rsidP="00DE3BF8">
            <w:pPr>
              <w:jc w:val="center"/>
            </w:pPr>
            <w:r w:rsidRPr="008A003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4</w:t>
            </w:r>
          </w:p>
        </w:tc>
        <w:tc>
          <w:tcPr>
            <w:tcW w:w="457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77CCC" w:rsidRPr="006D472D" w:rsidTr="00877CCC">
        <w:trPr>
          <w:cantSplit/>
        </w:trPr>
        <w:tc>
          <w:tcPr>
            <w:tcW w:w="465" w:type="dxa"/>
            <w:vAlign w:val="center"/>
          </w:tcPr>
          <w:p w:rsidR="00877CCC" w:rsidRPr="00D842F7" w:rsidRDefault="00877CCC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877CCC" w:rsidRDefault="00877CCC">
            <w:r w:rsidRPr="003A0711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  <w:vAlign w:val="center"/>
          </w:tcPr>
          <w:p w:rsidR="00877CCC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Саранск </w:t>
            </w:r>
          </w:p>
        </w:tc>
        <w:tc>
          <w:tcPr>
            <w:tcW w:w="1345" w:type="dxa"/>
          </w:tcPr>
          <w:p w:rsidR="00877CCC" w:rsidRDefault="00877CCC">
            <w:r w:rsidRPr="001D37D2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</w:tcPr>
          <w:p w:rsidR="00877CCC" w:rsidRDefault="00877CCC" w:rsidP="00DE3BF8">
            <w:pPr>
              <w:jc w:val="center"/>
            </w:pPr>
            <w:r w:rsidRPr="005A3B3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877CCC" w:rsidRPr="00D842F7" w:rsidRDefault="00FF2231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877CCC" w:rsidRPr="00D842F7" w:rsidRDefault="00FF2231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8" w:type="dxa"/>
            <w:gridSpan w:val="2"/>
          </w:tcPr>
          <w:p w:rsidR="00877CCC" w:rsidRDefault="00877CCC" w:rsidP="00DE3BF8">
            <w:pPr>
              <w:jc w:val="center"/>
            </w:pPr>
            <w:r w:rsidRPr="008A003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77CCC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5</w:t>
            </w:r>
          </w:p>
        </w:tc>
        <w:tc>
          <w:tcPr>
            <w:tcW w:w="426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77CCC" w:rsidRPr="006D472D" w:rsidTr="00877CCC">
        <w:trPr>
          <w:cantSplit/>
        </w:trPr>
        <w:tc>
          <w:tcPr>
            <w:tcW w:w="465" w:type="dxa"/>
            <w:vAlign w:val="center"/>
          </w:tcPr>
          <w:p w:rsidR="00877CCC" w:rsidRPr="00D842F7" w:rsidRDefault="00877CCC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877CCC" w:rsidRDefault="00877CCC">
            <w:r w:rsidRPr="003A0711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  <w:vAlign w:val="center"/>
          </w:tcPr>
          <w:p w:rsidR="00877CCC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Саранск</w:t>
            </w:r>
          </w:p>
        </w:tc>
        <w:tc>
          <w:tcPr>
            <w:tcW w:w="1345" w:type="dxa"/>
          </w:tcPr>
          <w:p w:rsidR="00877CCC" w:rsidRDefault="00877CCC">
            <w:r w:rsidRPr="001D37D2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</w:tcPr>
          <w:p w:rsidR="00877CCC" w:rsidRDefault="00877CCC" w:rsidP="00DE3BF8">
            <w:pPr>
              <w:jc w:val="center"/>
            </w:pPr>
            <w:r w:rsidRPr="005A3B3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877CCC" w:rsidRPr="00D842F7" w:rsidRDefault="00FF2231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877CCC" w:rsidRPr="00D842F7" w:rsidRDefault="00FF2231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8" w:type="dxa"/>
            <w:gridSpan w:val="2"/>
          </w:tcPr>
          <w:p w:rsidR="00877CCC" w:rsidRDefault="00877CCC" w:rsidP="00DE3BF8">
            <w:pPr>
              <w:jc w:val="center"/>
            </w:pPr>
            <w:r w:rsidRPr="008A003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77CCC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3</w:t>
            </w:r>
          </w:p>
        </w:tc>
        <w:tc>
          <w:tcPr>
            <w:tcW w:w="426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877CCC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2</w:t>
            </w:r>
          </w:p>
        </w:tc>
        <w:tc>
          <w:tcPr>
            <w:tcW w:w="457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877CCC" w:rsidRPr="00D842F7" w:rsidRDefault="00877CCC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FF2231" w:rsidRPr="006D472D" w:rsidTr="00FF2231">
        <w:trPr>
          <w:cantSplit/>
        </w:trPr>
        <w:tc>
          <w:tcPr>
            <w:tcW w:w="465" w:type="dxa"/>
            <w:vAlign w:val="center"/>
          </w:tcPr>
          <w:p w:rsidR="00FF2231" w:rsidRPr="00D842F7" w:rsidRDefault="00FF2231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FF2231" w:rsidRDefault="00FF2231">
            <w:r w:rsidRPr="00075B13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</w:tcPr>
          <w:p w:rsidR="00FF2231" w:rsidRPr="00FF2231" w:rsidRDefault="00FF2231" w:rsidP="00FF2231">
            <w:pPr>
              <w:jc w:val="center"/>
              <w:rPr>
                <w:rFonts w:ascii="Times New Roman" w:hAnsi="Times New Roman" w:cs="Times New Roman"/>
              </w:rPr>
            </w:pPr>
            <w:r w:rsidRPr="00FF2231">
              <w:rPr>
                <w:rFonts w:ascii="Times New Roman" w:hAnsi="Times New Roman" w:cs="Times New Roman"/>
                <w:sz w:val="20"/>
              </w:rPr>
              <w:t>Саранск</w:t>
            </w:r>
          </w:p>
        </w:tc>
        <w:tc>
          <w:tcPr>
            <w:tcW w:w="1345" w:type="dxa"/>
          </w:tcPr>
          <w:p w:rsidR="00FF2231" w:rsidRDefault="00FF2231">
            <w:r w:rsidRPr="001D37D2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</w:tcPr>
          <w:p w:rsidR="00FF2231" w:rsidRDefault="00FF2231" w:rsidP="00DE3BF8">
            <w:pPr>
              <w:jc w:val="center"/>
            </w:pPr>
            <w:r w:rsidRPr="00E3425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8" w:type="dxa"/>
            <w:gridSpan w:val="2"/>
          </w:tcPr>
          <w:p w:rsidR="00FF2231" w:rsidRDefault="00FF2231" w:rsidP="00DE3BF8">
            <w:pPr>
              <w:jc w:val="center"/>
            </w:pPr>
            <w:r w:rsidRPr="0074404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5</w:t>
            </w:r>
          </w:p>
        </w:tc>
        <w:tc>
          <w:tcPr>
            <w:tcW w:w="426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FF2231" w:rsidRPr="006D472D" w:rsidTr="00FF2231">
        <w:trPr>
          <w:cantSplit/>
        </w:trPr>
        <w:tc>
          <w:tcPr>
            <w:tcW w:w="465" w:type="dxa"/>
            <w:vAlign w:val="center"/>
          </w:tcPr>
          <w:p w:rsidR="00FF2231" w:rsidRPr="00D842F7" w:rsidRDefault="00FF2231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FF2231" w:rsidRDefault="00FF2231">
            <w:r w:rsidRPr="00075B13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</w:tcPr>
          <w:p w:rsidR="00FF2231" w:rsidRPr="00FF2231" w:rsidRDefault="00FF2231" w:rsidP="00FF2231">
            <w:pPr>
              <w:jc w:val="center"/>
              <w:rPr>
                <w:rFonts w:ascii="Times New Roman" w:hAnsi="Times New Roman" w:cs="Times New Roman"/>
              </w:rPr>
            </w:pPr>
            <w:r w:rsidRPr="00FF2231">
              <w:rPr>
                <w:rFonts w:ascii="Times New Roman" w:hAnsi="Times New Roman" w:cs="Times New Roman"/>
                <w:sz w:val="20"/>
              </w:rPr>
              <w:t>Саранск</w:t>
            </w:r>
          </w:p>
        </w:tc>
        <w:tc>
          <w:tcPr>
            <w:tcW w:w="1345" w:type="dxa"/>
          </w:tcPr>
          <w:p w:rsidR="00FF2231" w:rsidRDefault="00FF2231">
            <w:r w:rsidRPr="001D37D2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</w:tcPr>
          <w:p w:rsidR="00FF2231" w:rsidRDefault="00FF2231" w:rsidP="00DE3BF8">
            <w:pPr>
              <w:jc w:val="center"/>
            </w:pPr>
            <w:r w:rsidRPr="00E3425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8" w:type="dxa"/>
            <w:gridSpan w:val="2"/>
          </w:tcPr>
          <w:p w:rsidR="00FF2231" w:rsidRDefault="00FF2231" w:rsidP="00DE3BF8">
            <w:pPr>
              <w:jc w:val="center"/>
            </w:pPr>
            <w:r w:rsidRPr="0074404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4</w:t>
            </w:r>
          </w:p>
        </w:tc>
        <w:tc>
          <w:tcPr>
            <w:tcW w:w="426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1</w:t>
            </w:r>
          </w:p>
        </w:tc>
        <w:tc>
          <w:tcPr>
            <w:tcW w:w="457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FF2231" w:rsidRPr="006D472D" w:rsidTr="00FF2231">
        <w:trPr>
          <w:cantSplit/>
        </w:trPr>
        <w:tc>
          <w:tcPr>
            <w:tcW w:w="465" w:type="dxa"/>
            <w:vAlign w:val="center"/>
          </w:tcPr>
          <w:p w:rsidR="00FF2231" w:rsidRPr="00D842F7" w:rsidRDefault="00FF2231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FF2231" w:rsidRDefault="00FF2231">
            <w:r w:rsidRPr="00075B13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</w:tcPr>
          <w:p w:rsidR="00FF2231" w:rsidRPr="00FF2231" w:rsidRDefault="00FF2231" w:rsidP="00FF2231">
            <w:pPr>
              <w:jc w:val="center"/>
              <w:rPr>
                <w:rFonts w:ascii="Times New Roman" w:hAnsi="Times New Roman" w:cs="Times New Roman"/>
              </w:rPr>
            </w:pPr>
            <w:r w:rsidRPr="00FF2231">
              <w:rPr>
                <w:rFonts w:ascii="Times New Roman" w:hAnsi="Times New Roman" w:cs="Times New Roman"/>
                <w:sz w:val="20"/>
              </w:rPr>
              <w:t>Саранск</w:t>
            </w:r>
          </w:p>
        </w:tc>
        <w:tc>
          <w:tcPr>
            <w:tcW w:w="1345" w:type="dxa"/>
          </w:tcPr>
          <w:p w:rsidR="00FF2231" w:rsidRDefault="00FF2231">
            <w:r w:rsidRPr="001D37D2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</w:tcPr>
          <w:p w:rsidR="00FF2231" w:rsidRDefault="00FF2231" w:rsidP="00DE3BF8">
            <w:pPr>
              <w:jc w:val="center"/>
            </w:pPr>
            <w:r w:rsidRPr="00E3425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4</w:t>
            </w:r>
          </w:p>
        </w:tc>
        <w:tc>
          <w:tcPr>
            <w:tcW w:w="708" w:type="dxa"/>
            <w:gridSpan w:val="2"/>
          </w:tcPr>
          <w:p w:rsidR="00FF2231" w:rsidRDefault="00FF2231" w:rsidP="00DE3BF8">
            <w:pPr>
              <w:jc w:val="center"/>
            </w:pPr>
            <w:r w:rsidRPr="0074404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2</w:t>
            </w:r>
          </w:p>
        </w:tc>
        <w:tc>
          <w:tcPr>
            <w:tcW w:w="426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FF2231" w:rsidRPr="006D472D" w:rsidTr="00FF2231">
        <w:trPr>
          <w:cantSplit/>
        </w:trPr>
        <w:tc>
          <w:tcPr>
            <w:tcW w:w="465" w:type="dxa"/>
            <w:vAlign w:val="center"/>
          </w:tcPr>
          <w:p w:rsidR="00FF2231" w:rsidRPr="00D842F7" w:rsidRDefault="00FF2231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FF2231" w:rsidRDefault="00FF2231">
            <w:r w:rsidRPr="00075B13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</w:tcPr>
          <w:p w:rsidR="00FF2231" w:rsidRPr="00FF2231" w:rsidRDefault="00FF2231" w:rsidP="00FF2231">
            <w:pPr>
              <w:jc w:val="center"/>
              <w:rPr>
                <w:rFonts w:ascii="Times New Roman" w:hAnsi="Times New Roman" w:cs="Times New Roman"/>
              </w:rPr>
            </w:pPr>
            <w:r w:rsidRPr="00FF2231">
              <w:rPr>
                <w:rFonts w:ascii="Times New Roman" w:hAnsi="Times New Roman" w:cs="Times New Roman"/>
                <w:sz w:val="20"/>
              </w:rPr>
              <w:t>Саранск</w:t>
            </w:r>
          </w:p>
        </w:tc>
        <w:tc>
          <w:tcPr>
            <w:tcW w:w="1345" w:type="dxa"/>
          </w:tcPr>
          <w:p w:rsidR="00FF2231" w:rsidRDefault="00FF2231">
            <w:r w:rsidRPr="001D37D2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</w:tcPr>
          <w:p w:rsidR="00FF2231" w:rsidRDefault="00FF2231" w:rsidP="00DE3BF8">
            <w:pPr>
              <w:jc w:val="center"/>
            </w:pPr>
            <w:r w:rsidRPr="00E3425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8" w:type="dxa"/>
            <w:gridSpan w:val="2"/>
          </w:tcPr>
          <w:p w:rsidR="00FF2231" w:rsidRDefault="00FF2231" w:rsidP="00DE3BF8">
            <w:pPr>
              <w:jc w:val="center"/>
            </w:pPr>
            <w:r w:rsidRPr="0074404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5</w:t>
            </w:r>
          </w:p>
        </w:tc>
        <w:tc>
          <w:tcPr>
            <w:tcW w:w="426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FF2231" w:rsidRPr="006D472D" w:rsidTr="00FF2231">
        <w:trPr>
          <w:cantSplit/>
        </w:trPr>
        <w:tc>
          <w:tcPr>
            <w:tcW w:w="465" w:type="dxa"/>
            <w:vAlign w:val="center"/>
          </w:tcPr>
          <w:p w:rsidR="00FF2231" w:rsidRPr="00D842F7" w:rsidRDefault="00FF2231" w:rsidP="00F421E4">
            <w:pPr>
              <w:pStyle w:val="afc"/>
              <w:numPr>
                <w:ilvl w:val="0"/>
                <w:numId w:val="3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FF2231" w:rsidRDefault="00FF2231">
            <w:r w:rsidRPr="00075B13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</w:tcPr>
          <w:p w:rsidR="00FF2231" w:rsidRPr="00FF2231" w:rsidRDefault="00FF2231" w:rsidP="00FF2231">
            <w:pPr>
              <w:jc w:val="center"/>
              <w:rPr>
                <w:rFonts w:ascii="Times New Roman" w:hAnsi="Times New Roman" w:cs="Times New Roman"/>
              </w:rPr>
            </w:pPr>
            <w:r w:rsidRPr="00FF2231">
              <w:rPr>
                <w:rFonts w:ascii="Times New Roman" w:hAnsi="Times New Roman" w:cs="Times New Roman"/>
                <w:sz w:val="20"/>
              </w:rPr>
              <w:t>Саранск</w:t>
            </w:r>
          </w:p>
        </w:tc>
        <w:tc>
          <w:tcPr>
            <w:tcW w:w="1345" w:type="dxa"/>
          </w:tcPr>
          <w:p w:rsidR="00FF2231" w:rsidRDefault="00FF2231">
            <w:r w:rsidRPr="001D37D2">
              <w:rPr>
                <w:rFonts w:ascii="Times New Roman" w:hAnsi="Times New Roman" w:cs="Times New Roman"/>
                <w:sz w:val="20"/>
                <w:szCs w:val="20"/>
              </w:rPr>
              <w:t>Лесокустарниковая стация</w:t>
            </w:r>
          </w:p>
        </w:tc>
        <w:tc>
          <w:tcPr>
            <w:tcW w:w="850" w:type="dxa"/>
          </w:tcPr>
          <w:p w:rsidR="00FF2231" w:rsidRDefault="00FF2231" w:rsidP="00DE3BF8">
            <w:pPr>
              <w:jc w:val="center"/>
            </w:pPr>
            <w:r w:rsidRPr="00E3425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10</w:t>
            </w:r>
          </w:p>
        </w:tc>
        <w:tc>
          <w:tcPr>
            <w:tcW w:w="708" w:type="dxa"/>
            <w:gridSpan w:val="2"/>
          </w:tcPr>
          <w:p w:rsidR="00FF2231" w:rsidRDefault="00FF2231" w:rsidP="00DE3BF8">
            <w:pPr>
              <w:jc w:val="center"/>
            </w:pPr>
            <w:r w:rsidRPr="0074404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FF2231" w:rsidRPr="00D842F7" w:rsidRDefault="00FF2231" w:rsidP="00F421E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85AD8" w:rsidRPr="006D472D" w:rsidTr="00885AD8">
        <w:trPr>
          <w:cantSplit/>
        </w:trPr>
        <w:tc>
          <w:tcPr>
            <w:tcW w:w="4253" w:type="dxa"/>
            <w:gridSpan w:val="4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sz w:val="20"/>
              </w:rPr>
            </w:pPr>
            <w:r w:rsidRPr="00D842F7">
              <w:rPr>
                <w:sz w:val="20"/>
              </w:rPr>
              <w:t>Итого</w:t>
            </w:r>
          </w:p>
        </w:tc>
        <w:tc>
          <w:tcPr>
            <w:tcW w:w="850" w:type="dxa"/>
            <w:vAlign w:val="center"/>
          </w:tcPr>
          <w:p w:rsidR="00C37F8B" w:rsidRPr="00D842F7" w:rsidRDefault="00FF2231" w:rsidP="000F7E98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  <w:tc>
          <w:tcPr>
            <w:tcW w:w="851" w:type="dxa"/>
            <w:vAlign w:val="center"/>
          </w:tcPr>
          <w:p w:rsidR="00C37F8B" w:rsidRPr="00D842F7" w:rsidRDefault="00FF2231" w:rsidP="000F7E98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709" w:type="dxa"/>
            <w:gridSpan w:val="2"/>
            <w:vAlign w:val="center"/>
          </w:tcPr>
          <w:p w:rsidR="00C37F8B" w:rsidRPr="00D842F7" w:rsidRDefault="00FF2231" w:rsidP="000F7E98">
            <w:pPr>
              <w:pStyle w:val="afc"/>
              <w:spacing w:line="240" w:lineRule="auto"/>
              <w:rPr>
                <w:spacing w:val="-14"/>
                <w:sz w:val="20"/>
              </w:rPr>
            </w:pPr>
            <w:r>
              <w:rPr>
                <w:spacing w:val="-14"/>
                <w:sz w:val="20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C37F8B" w:rsidRPr="00D842F7" w:rsidRDefault="00C37F8B" w:rsidP="000F7E98">
            <w:pPr>
              <w:pStyle w:val="afc"/>
              <w:spacing w:line="240" w:lineRule="auto"/>
              <w:rPr>
                <w:spacing w:val="-14"/>
                <w:sz w:val="20"/>
              </w:rPr>
            </w:pPr>
          </w:p>
        </w:tc>
        <w:tc>
          <w:tcPr>
            <w:tcW w:w="709" w:type="dxa"/>
          </w:tcPr>
          <w:p w:rsidR="00C37F8B" w:rsidRPr="00D842F7" w:rsidRDefault="00FF2231" w:rsidP="00BD4C3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</w:tcPr>
          <w:p w:rsidR="00C37F8B" w:rsidRPr="00D842F7" w:rsidRDefault="00FF2231" w:rsidP="00BD4C3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09" w:type="dxa"/>
          </w:tcPr>
          <w:p w:rsidR="00C37F8B" w:rsidRPr="00D842F7" w:rsidRDefault="00FF2231" w:rsidP="00BD4C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37F8B" w:rsidRPr="00D842F7" w:rsidRDefault="00FF2231" w:rsidP="00BD4C3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426" w:type="dxa"/>
          </w:tcPr>
          <w:p w:rsidR="00C37F8B" w:rsidRPr="00D842F7" w:rsidRDefault="00C37F8B" w:rsidP="00BD4C3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8" w:type="dxa"/>
          </w:tcPr>
          <w:p w:rsidR="00C37F8B" w:rsidRPr="00D842F7" w:rsidRDefault="00FF2231" w:rsidP="00BD4C3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4" w:type="dxa"/>
          </w:tcPr>
          <w:p w:rsidR="00C37F8B" w:rsidRPr="00D842F7" w:rsidRDefault="00C37F8B" w:rsidP="00BD4C3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367" w:type="dxa"/>
          </w:tcPr>
          <w:p w:rsidR="00C37F8B" w:rsidRPr="00D842F7" w:rsidRDefault="00C37F8B" w:rsidP="00BD4C3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35" w:type="dxa"/>
          </w:tcPr>
          <w:p w:rsidR="00C37F8B" w:rsidRPr="00D842F7" w:rsidRDefault="00FF2231" w:rsidP="00BD4C3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7" w:type="dxa"/>
          </w:tcPr>
          <w:p w:rsidR="00C37F8B" w:rsidRPr="00D842F7" w:rsidRDefault="00C37F8B" w:rsidP="00BD4C3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C37F8B" w:rsidRPr="00D842F7" w:rsidRDefault="00C37F8B" w:rsidP="00BD4C3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C37F8B" w:rsidRPr="00D842F7" w:rsidRDefault="00C37F8B" w:rsidP="00BD4C3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C37F8B" w:rsidRPr="00D842F7" w:rsidRDefault="00C37F8B" w:rsidP="00BD4C3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534" w:type="dxa"/>
          </w:tcPr>
          <w:p w:rsidR="00C37F8B" w:rsidRPr="00D842F7" w:rsidRDefault="00C37F8B" w:rsidP="00BD4C33">
            <w:pPr>
              <w:pStyle w:val="afc"/>
              <w:spacing w:line="240" w:lineRule="auto"/>
              <w:rPr>
                <w:sz w:val="20"/>
              </w:rPr>
            </w:pPr>
          </w:p>
        </w:tc>
      </w:tr>
      <w:tr w:rsidR="00885AD8" w:rsidRPr="006D472D" w:rsidTr="00885AD8">
        <w:trPr>
          <w:cantSplit/>
        </w:trPr>
        <w:tc>
          <w:tcPr>
            <w:tcW w:w="7371" w:type="dxa"/>
            <w:gridSpan w:val="10"/>
            <w:vAlign w:val="center"/>
          </w:tcPr>
          <w:p w:rsidR="00C37F8B" w:rsidRPr="00D842F7" w:rsidRDefault="00C37F8B" w:rsidP="000F7E98">
            <w:pPr>
              <w:pStyle w:val="afc"/>
              <w:spacing w:line="240" w:lineRule="auto"/>
              <w:rPr>
                <w:spacing w:val="-14"/>
                <w:sz w:val="20"/>
              </w:rPr>
            </w:pPr>
            <w:r w:rsidRPr="00D842F7">
              <w:rPr>
                <w:sz w:val="20"/>
              </w:rPr>
              <w:t>% вида в общем вылове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7F8B" w:rsidRPr="00D842F7" w:rsidRDefault="00FF2231" w:rsidP="00BD4C3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7F8B" w:rsidRPr="00D842F7" w:rsidRDefault="00FF2231" w:rsidP="00BD4C3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13,7</w:t>
            </w:r>
          </w:p>
        </w:tc>
        <w:tc>
          <w:tcPr>
            <w:tcW w:w="709" w:type="dxa"/>
          </w:tcPr>
          <w:p w:rsidR="00C37F8B" w:rsidRPr="00D842F7" w:rsidRDefault="00C37F8B" w:rsidP="00BD4C3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8" w:type="dxa"/>
          </w:tcPr>
          <w:p w:rsidR="00C37F8B" w:rsidRPr="00D842F7" w:rsidRDefault="00FF2231" w:rsidP="00BD4C3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426" w:type="dxa"/>
          </w:tcPr>
          <w:p w:rsidR="00C37F8B" w:rsidRPr="00D842F7" w:rsidRDefault="00C37F8B" w:rsidP="00BD4C3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8" w:type="dxa"/>
          </w:tcPr>
          <w:p w:rsidR="00C37F8B" w:rsidRPr="00D842F7" w:rsidRDefault="00FF2231" w:rsidP="00BD4C3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5,2</w:t>
            </w:r>
          </w:p>
        </w:tc>
        <w:tc>
          <w:tcPr>
            <w:tcW w:w="284" w:type="dxa"/>
          </w:tcPr>
          <w:p w:rsidR="00C37F8B" w:rsidRPr="00D842F7" w:rsidRDefault="00C37F8B" w:rsidP="00BD4C3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367" w:type="dxa"/>
          </w:tcPr>
          <w:p w:rsidR="00C37F8B" w:rsidRPr="00D842F7" w:rsidRDefault="00C37F8B" w:rsidP="00BD4C3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35" w:type="dxa"/>
          </w:tcPr>
          <w:p w:rsidR="00C37F8B" w:rsidRPr="00D842F7" w:rsidRDefault="00FF2231" w:rsidP="00BD4C3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457" w:type="dxa"/>
          </w:tcPr>
          <w:p w:rsidR="00C37F8B" w:rsidRPr="00D842F7" w:rsidRDefault="00C37F8B" w:rsidP="00BD4C3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C37F8B" w:rsidRPr="00D842F7" w:rsidRDefault="00C37F8B" w:rsidP="00BD4C3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C37F8B" w:rsidRPr="00D842F7" w:rsidRDefault="00C37F8B" w:rsidP="00BD4C3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C37F8B" w:rsidRPr="00D842F7" w:rsidRDefault="00C37F8B" w:rsidP="00BD4C3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534" w:type="dxa"/>
          </w:tcPr>
          <w:p w:rsidR="00C37F8B" w:rsidRPr="00D842F7" w:rsidRDefault="00C37F8B" w:rsidP="00BD4C33">
            <w:pPr>
              <w:pStyle w:val="afc"/>
              <w:spacing w:line="240" w:lineRule="auto"/>
              <w:rPr>
                <w:sz w:val="20"/>
              </w:rPr>
            </w:pPr>
          </w:p>
        </w:tc>
      </w:tr>
      <w:tr w:rsidR="00355A45" w:rsidRPr="006D472D" w:rsidTr="00885AD8">
        <w:trPr>
          <w:cantSplit/>
        </w:trPr>
        <w:tc>
          <w:tcPr>
            <w:tcW w:w="6657" w:type="dxa"/>
            <w:gridSpan w:val="7"/>
            <w:vAlign w:val="center"/>
          </w:tcPr>
          <w:p w:rsidR="00C37F8B" w:rsidRPr="00D842F7" w:rsidRDefault="00E92C08" w:rsidP="00F421E4">
            <w:pPr>
              <w:pStyle w:val="afc"/>
              <w:spacing w:line="240" w:lineRule="auto"/>
              <w:rPr>
                <w:sz w:val="20"/>
              </w:rPr>
            </w:pPr>
            <w:r w:rsidRPr="00D842F7">
              <w:rPr>
                <w:sz w:val="20"/>
              </w:rPr>
              <w:t>Среднее</w:t>
            </w:r>
          </w:p>
        </w:tc>
        <w:tc>
          <w:tcPr>
            <w:tcW w:w="685" w:type="dxa"/>
            <w:gridSpan w:val="2"/>
            <w:vAlign w:val="center"/>
          </w:tcPr>
          <w:p w:rsidR="00C37F8B" w:rsidRPr="00D842F7" w:rsidRDefault="00FF2231" w:rsidP="00F421E4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18" w:type="dxa"/>
            <w:gridSpan w:val="15"/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sz w:val="20"/>
              </w:rPr>
            </w:pPr>
          </w:p>
        </w:tc>
      </w:tr>
      <w:tr w:rsidR="00355A45" w:rsidRPr="006D472D" w:rsidTr="00885AD8">
        <w:trPr>
          <w:cantSplit/>
        </w:trPr>
        <w:tc>
          <w:tcPr>
            <w:tcW w:w="6657" w:type="dxa"/>
            <w:gridSpan w:val="7"/>
            <w:tcBorders>
              <w:bottom w:val="single" w:sz="4" w:space="0" w:color="auto"/>
            </w:tcBorders>
            <w:vAlign w:val="center"/>
          </w:tcPr>
          <w:p w:rsidR="00C37F8B" w:rsidRPr="00D842F7" w:rsidRDefault="00E92C08" w:rsidP="00F421E4">
            <w:pPr>
              <w:pStyle w:val="afc"/>
              <w:spacing w:line="240" w:lineRule="auto"/>
              <w:rPr>
                <w:sz w:val="20"/>
              </w:rPr>
            </w:pPr>
            <w:r w:rsidRPr="00D842F7">
              <w:rPr>
                <w:sz w:val="20"/>
              </w:rPr>
              <w:t>Сред</w:t>
            </w:r>
            <w:r w:rsidR="00F33FAB" w:rsidRPr="00D842F7">
              <w:rPr>
                <w:sz w:val="20"/>
              </w:rPr>
              <w:t>нее, за аналогичный период 20</w:t>
            </w:r>
            <w:r w:rsidRPr="00D842F7">
              <w:rPr>
                <w:sz w:val="20"/>
              </w:rPr>
              <w:t>14г</w:t>
            </w:r>
            <w:r w:rsidR="00185CE5">
              <w:rPr>
                <w:sz w:val="20"/>
              </w:rPr>
              <w:t>-4,68; в 2015г-5,3</w:t>
            </w:r>
            <w:r w:rsidR="00BD4C33">
              <w:rPr>
                <w:sz w:val="20"/>
              </w:rPr>
              <w:t>; в 2016 г- 4,14</w:t>
            </w:r>
            <w:r w:rsidR="00FF2231">
              <w:rPr>
                <w:sz w:val="20"/>
              </w:rPr>
              <w:t>, 2017-5,43</w:t>
            </w:r>
            <w:r w:rsidR="00BD4C33">
              <w:rPr>
                <w:sz w:val="20"/>
              </w:rPr>
              <w:t>.</w:t>
            </w: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  <w:vAlign w:val="center"/>
          </w:tcPr>
          <w:p w:rsidR="00C37F8B" w:rsidRPr="00D842F7" w:rsidRDefault="00061753" w:rsidP="00F421E4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5,43</w:t>
            </w:r>
          </w:p>
        </w:tc>
        <w:tc>
          <w:tcPr>
            <w:tcW w:w="8218" w:type="dxa"/>
            <w:gridSpan w:val="15"/>
            <w:tcBorders>
              <w:bottom w:val="single" w:sz="4" w:space="0" w:color="auto"/>
            </w:tcBorders>
            <w:vAlign w:val="center"/>
          </w:tcPr>
          <w:p w:rsidR="00C37F8B" w:rsidRPr="00D842F7" w:rsidRDefault="00C37F8B" w:rsidP="00F421E4">
            <w:pPr>
              <w:pStyle w:val="afc"/>
              <w:spacing w:line="240" w:lineRule="auto"/>
              <w:rPr>
                <w:sz w:val="20"/>
              </w:rPr>
            </w:pPr>
          </w:p>
        </w:tc>
      </w:tr>
    </w:tbl>
    <w:p w:rsidR="00911FBE" w:rsidRDefault="00911FBE" w:rsidP="00C37F8B">
      <w:pPr>
        <w:pStyle w:val="21"/>
        <w:spacing w:after="0" w:line="240" w:lineRule="auto"/>
        <w:jc w:val="right"/>
      </w:pPr>
    </w:p>
    <w:p w:rsidR="00911FBE" w:rsidRDefault="00911FBE" w:rsidP="00C37F8B">
      <w:pPr>
        <w:pStyle w:val="21"/>
        <w:spacing w:after="0" w:line="240" w:lineRule="auto"/>
        <w:jc w:val="right"/>
      </w:pPr>
    </w:p>
    <w:p w:rsidR="00911FBE" w:rsidRDefault="00911FBE" w:rsidP="00491024">
      <w:pPr>
        <w:pStyle w:val="21"/>
        <w:spacing w:after="0" w:line="240" w:lineRule="auto"/>
        <w:ind w:left="0"/>
      </w:pPr>
    </w:p>
    <w:p w:rsidR="00491024" w:rsidRDefault="00491024" w:rsidP="00491024">
      <w:pPr>
        <w:pStyle w:val="21"/>
        <w:spacing w:after="0" w:line="240" w:lineRule="auto"/>
        <w:ind w:left="0"/>
      </w:pPr>
    </w:p>
    <w:p w:rsidR="00491024" w:rsidRDefault="00491024" w:rsidP="00491024">
      <w:pPr>
        <w:pStyle w:val="21"/>
        <w:spacing w:after="0" w:line="240" w:lineRule="auto"/>
        <w:ind w:left="0"/>
      </w:pPr>
    </w:p>
    <w:p w:rsidR="00D842F7" w:rsidRDefault="00D842F7" w:rsidP="00491024">
      <w:pPr>
        <w:pStyle w:val="21"/>
        <w:spacing w:after="0" w:line="240" w:lineRule="auto"/>
        <w:ind w:left="0"/>
      </w:pPr>
    </w:p>
    <w:p w:rsidR="00D842F7" w:rsidRDefault="00D842F7" w:rsidP="00491024">
      <w:pPr>
        <w:pStyle w:val="21"/>
        <w:spacing w:after="0" w:line="240" w:lineRule="auto"/>
        <w:ind w:left="0"/>
      </w:pPr>
    </w:p>
    <w:p w:rsidR="00D842F7" w:rsidRDefault="00D842F7" w:rsidP="00491024">
      <w:pPr>
        <w:pStyle w:val="21"/>
        <w:spacing w:after="0" w:line="240" w:lineRule="auto"/>
        <w:ind w:left="0"/>
      </w:pPr>
    </w:p>
    <w:p w:rsidR="00D842F7" w:rsidRDefault="00D842F7" w:rsidP="00491024">
      <w:pPr>
        <w:pStyle w:val="21"/>
        <w:spacing w:after="0" w:line="240" w:lineRule="auto"/>
        <w:ind w:left="0"/>
      </w:pPr>
    </w:p>
    <w:p w:rsidR="00D842F7" w:rsidRDefault="00D842F7" w:rsidP="00491024">
      <w:pPr>
        <w:pStyle w:val="21"/>
        <w:spacing w:after="0" w:line="240" w:lineRule="auto"/>
        <w:ind w:left="0"/>
      </w:pPr>
    </w:p>
    <w:p w:rsidR="00D842F7" w:rsidRDefault="00D842F7" w:rsidP="00491024">
      <w:pPr>
        <w:pStyle w:val="21"/>
        <w:spacing w:after="0" w:line="240" w:lineRule="auto"/>
        <w:ind w:left="0"/>
      </w:pPr>
    </w:p>
    <w:p w:rsidR="00D842F7" w:rsidRDefault="00D842F7" w:rsidP="00491024">
      <w:pPr>
        <w:pStyle w:val="21"/>
        <w:spacing w:after="0" w:line="240" w:lineRule="auto"/>
        <w:ind w:left="0"/>
      </w:pPr>
    </w:p>
    <w:p w:rsidR="00061753" w:rsidRPr="00D842F7" w:rsidRDefault="00061753" w:rsidP="00061753">
      <w:pPr>
        <w:pStyle w:val="21"/>
        <w:spacing w:line="240" w:lineRule="auto"/>
        <w:ind w:left="0"/>
        <w:jc w:val="right"/>
      </w:pPr>
      <w:r w:rsidRPr="00D842F7">
        <w:lastRenderedPageBreak/>
        <w:t>Приложение Таблица №1</w:t>
      </w:r>
      <w:r>
        <w:t>.1</w:t>
      </w:r>
      <w:r w:rsidRPr="00D842F7">
        <w:t xml:space="preserve">. </w:t>
      </w:r>
    </w:p>
    <w:p w:rsidR="00061753" w:rsidRPr="00D842F7" w:rsidRDefault="00061753" w:rsidP="00061753">
      <w:pPr>
        <w:pStyle w:val="21"/>
        <w:spacing w:after="0" w:line="240" w:lineRule="auto"/>
        <w:jc w:val="center"/>
      </w:pPr>
      <w:r w:rsidRPr="00D842F7">
        <w:t xml:space="preserve">Результаты учета численности мелких млекопитающих в </w:t>
      </w:r>
      <w:r>
        <w:t>подворье (в частном секторе)</w:t>
      </w:r>
    </w:p>
    <w:p w:rsidR="00061753" w:rsidRPr="00D842F7" w:rsidRDefault="00061753" w:rsidP="00061753">
      <w:pPr>
        <w:pStyle w:val="21"/>
        <w:spacing w:after="0" w:line="240" w:lineRule="auto"/>
        <w:jc w:val="center"/>
      </w:pPr>
      <w:r>
        <w:t xml:space="preserve">с мая </w:t>
      </w:r>
      <w:r w:rsidRPr="00D842F7">
        <w:t xml:space="preserve"> по ноябрь </w:t>
      </w:r>
      <w:r>
        <w:t xml:space="preserve"> 2018 </w:t>
      </w:r>
      <w:r w:rsidRPr="00D842F7">
        <w:t>г</w:t>
      </w:r>
      <w:r>
        <w:t>од</w:t>
      </w:r>
      <w:r w:rsidRPr="00D842F7">
        <w:t xml:space="preserve"> по Республике Мордовия.</w:t>
      </w:r>
    </w:p>
    <w:tbl>
      <w:tblPr>
        <w:tblW w:w="1556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5"/>
        <w:gridCol w:w="593"/>
        <w:gridCol w:w="1850"/>
        <w:gridCol w:w="1345"/>
        <w:gridCol w:w="850"/>
        <w:gridCol w:w="851"/>
        <w:gridCol w:w="703"/>
        <w:gridCol w:w="6"/>
        <w:gridCol w:w="679"/>
        <w:gridCol w:w="29"/>
        <w:gridCol w:w="709"/>
        <w:gridCol w:w="709"/>
        <w:gridCol w:w="709"/>
        <w:gridCol w:w="708"/>
        <w:gridCol w:w="426"/>
        <w:gridCol w:w="708"/>
        <w:gridCol w:w="284"/>
        <w:gridCol w:w="367"/>
        <w:gridCol w:w="735"/>
        <w:gridCol w:w="457"/>
        <w:gridCol w:w="425"/>
        <w:gridCol w:w="709"/>
        <w:gridCol w:w="709"/>
        <w:gridCol w:w="534"/>
      </w:tblGrid>
      <w:tr w:rsidR="00061753" w:rsidRPr="006D472D" w:rsidTr="00061753">
        <w:trPr>
          <w:cantSplit/>
        </w:trPr>
        <w:tc>
          <w:tcPr>
            <w:tcW w:w="465" w:type="dxa"/>
            <w:vMerge w:val="restart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 xml:space="preserve">№ </w:t>
            </w:r>
            <w:proofErr w:type="spellStart"/>
            <w:proofErr w:type="gramStart"/>
            <w:r w:rsidRPr="00D842F7">
              <w:rPr>
                <w:b w:val="0"/>
                <w:sz w:val="20"/>
              </w:rPr>
              <w:t>ли-нии</w:t>
            </w:r>
            <w:proofErr w:type="spellEnd"/>
            <w:proofErr w:type="gramEnd"/>
          </w:p>
        </w:tc>
        <w:tc>
          <w:tcPr>
            <w:tcW w:w="593" w:type="dxa"/>
            <w:vMerge w:val="restart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Дата учета</w:t>
            </w:r>
          </w:p>
        </w:tc>
        <w:tc>
          <w:tcPr>
            <w:tcW w:w="1850" w:type="dxa"/>
            <w:vMerge w:val="restart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Административный район</w:t>
            </w:r>
          </w:p>
        </w:tc>
        <w:tc>
          <w:tcPr>
            <w:tcW w:w="1345" w:type="dxa"/>
            <w:vMerge w:val="restart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proofErr w:type="gramStart"/>
            <w:r w:rsidRPr="00D842F7">
              <w:rPr>
                <w:b w:val="0"/>
                <w:sz w:val="20"/>
              </w:rPr>
              <w:t>Ланд-шафтная</w:t>
            </w:r>
            <w:proofErr w:type="spellEnd"/>
            <w:proofErr w:type="gramEnd"/>
            <w:r w:rsidRPr="00D842F7">
              <w:rPr>
                <w:b w:val="0"/>
                <w:sz w:val="20"/>
              </w:rPr>
              <w:t xml:space="preserve"> зона</w:t>
            </w:r>
          </w:p>
        </w:tc>
        <w:tc>
          <w:tcPr>
            <w:tcW w:w="850" w:type="dxa"/>
            <w:vMerge w:val="restart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 w:rsidRPr="00D842F7">
              <w:rPr>
                <w:b w:val="0"/>
                <w:spacing w:val="-14"/>
                <w:sz w:val="20"/>
              </w:rPr>
              <w:t xml:space="preserve">Число </w:t>
            </w:r>
            <w:proofErr w:type="spellStart"/>
            <w:r w:rsidRPr="00D842F7">
              <w:rPr>
                <w:b w:val="0"/>
                <w:spacing w:val="-14"/>
                <w:sz w:val="20"/>
              </w:rPr>
              <w:t>ловушко-суток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 w:rsidRPr="00D842F7">
              <w:rPr>
                <w:b w:val="0"/>
                <w:spacing w:val="-14"/>
                <w:sz w:val="20"/>
              </w:rPr>
              <w:t>Число добытых зверьков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 w:rsidRPr="00D842F7">
              <w:rPr>
                <w:b w:val="0"/>
                <w:sz w:val="20"/>
              </w:rPr>
              <w:t xml:space="preserve">% </w:t>
            </w:r>
            <w:proofErr w:type="spellStart"/>
            <w:proofErr w:type="gramStart"/>
            <w:r w:rsidRPr="00D842F7">
              <w:rPr>
                <w:b w:val="0"/>
                <w:sz w:val="20"/>
              </w:rPr>
              <w:t>попа-дания</w:t>
            </w:r>
            <w:proofErr w:type="spellEnd"/>
            <w:proofErr w:type="gramEnd"/>
          </w:p>
        </w:tc>
        <w:tc>
          <w:tcPr>
            <w:tcW w:w="708" w:type="dxa"/>
            <w:gridSpan w:val="2"/>
            <w:vMerge w:val="restart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proofErr w:type="spellStart"/>
            <w:r w:rsidRPr="00D842F7">
              <w:rPr>
                <w:b w:val="0"/>
                <w:spacing w:val="-8"/>
                <w:sz w:val="20"/>
              </w:rPr>
              <w:t>При-ме-чание</w:t>
            </w:r>
            <w:proofErr w:type="spellEnd"/>
          </w:p>
        </w:tc>
        <w:tc>
          <w:tcPr>
            <w:tcW w:w="8189" w:type="dxa"/>
            <w:gridSpan w:val="14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8"/>
                <w:sz w:val="20"/>
              </w:rPr>
            </w:pPr>
            <w:r w:rsidRPr="00D842F7">
              <w:rPr>
                <w:b w:val="0"/>
                <w:sz w:val="20"/>
              </w:rPr>
              <w:t>Добыто мелких млекопитающих по видам (</w:t>
            </w:r>
            <w:proofErr w:type="spellStart"/>
            <w:r w:rsidRPr="00D842F7">
              <w:rPr>
                <w:b w:val="0"/>
                <w:sz w:val="20"/>
              </w:rPr>
              <w:t>абс</w:t>
            </w:r>
            <w:proofErr w:type="spellEnd"/>
            <w:r w:rsidRPr="00D842F7">
              <w:rPr>
                <w:b w:val="0"/>
                <w:sz w:val="20"/>
              </w:rPr>
              <w:t>.)</w:t>
            </w:r>
          </w:p>
        </w:tc>
      </w:tr>
      <w:tr w:rsidR="00061753" w:rsidRPr="006D472D" w:rsidTr="00061753">
        <w:trPr>
          <w:cantSplit/>
        </w:trPr>
        <w:tc>
          <w:tcPr>
            <w:tcW w:w="465" w:type="dxa"/>
            <w:vMerge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593" w:type="dxa"/>
            <w:vMerge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345" w:type="dxa"/>
            <w:vMerge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Мыши</w:t>
            </w:r>
          </w:p>
        </w:tc>
        <w:tc>
          <w:tcPr>
            <w:tcW w:w="1134" w:type="dxa"/>
            <w:gridSpan w:val="2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Лесные полевки</w:t>
            </w:r>
          </w:p>
        </w:tc>
        <w:tc>
          <w:tcPr>
            <w:tcW w:w="1359" w:type="dxa"/>
            <w:gridSpan w:val="3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Серые полевки</w:t>
            </w:r>
          </w:p>
        </w:tc>
        <w:tc>
          <w:tcPr>
            <w:tcW w:w="1617" w:type="dxa"/>
            <w:gridSpan w:val="3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Землеройки</w:t>
            </w:r>
          </w:p>
        </w:tc>
        <w:tc>
          <w:tcPr>
            <w:tcW w:w="1952" w:type="dxa"/>
            <w:gridSpan w:val="3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Прочие    виды</w:t>
            </w:r>
          </w:p>
        </w:tc>
      </w:tr>
      <w:tr w:rsidR="00061753" w:rsidRPr="006D472D" w:rsidTr="00061753">
        <w:trPr>
          <w:cantSplit/>
        </w:trPr>
        <w:tc>
          <w:tcPr>
            <w:tcW w:w="465" w:type="dxa"/>
            <w:vMerge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593" w:type="dxa"/>
            <w:vMerge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345" w:type="dxa"/>
            <w:vMerge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Лесная мышь</w:t>
            </w:r>
          </w:p>
        </w:tc>
        <w:tc>
          <w:tcPr>
            <w:tcW w:w="709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proofErr w:type="spellStart"/>
            <w:r w:rsidRPr="00D842F7">
              <w:rPr>
                <w:b w:val="0"/>
                <w:spacing w:val="-16"/>
                <w:sz w:val="20"/>
              </w:rPr>
              <w:t>Желтог</w:t>
            </w:r>
            <w:proofErr w:type="spellEnd"/>
            <w:r w:rsidRPr="00D842F7">
              <w:rPr>
                <w:b w:val="0"/>
                <w:spacing w:val="-16"/>
                <w:sz w:val="20"/>
              </w:rPr>
              <w:t>.</w:t>
            </w:r>
          </w:p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мышь</w:t>
            </w:r>
          </w:p>
        </w:tc>
        <w:tc>
          <w:tcPr>
            <w:tcW w:w="709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Полевая мышь</w:t>
            </w:r>
          </w:p>
        </w:tc>
        <w:tc>
          <w:tcPr>
            <w:tcW w:w="708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Рыжая полевка</w:t>
            </w:r>
          </w:p>
        </w:tc>
        <w:tc>
          <w:tcPr>
            <w:tcW w:w="426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Полевка обыкн.</w:t>
            </w:r>
          </w:p>
        </w:tc>
        <w:tc>
          <w:tcPr>
            <w:tcW w:w="284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бурозубка</w:t>
            </w:r>
          </w:p>
        </w:tc>
        <w:tc>
          <w:tcPr>
            <w:tcW w:w="457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Домовая мышь</w:t>
            </w:r>
          </w:p>
        </w:tc>
        <w:tc>
          <w:tcPr>
            <w:tcW w:w="709" w:type="dxa"/>
            <w:vAlign w:val="center"/>
          </w:tcPr>
          <w:p w:rsid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Кутора</w:t>
            </w:r>
            <w:proofErr w:type="spellEnd"/>
          </w:p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обыкн.</w:t>
            </w:r>
          </w:p>
        </w:tc>
        <w:tc>
          <w:tcPr>
            <w:tcW w:w="534" w:type="dxa"/>
            <w:vAlign w:val="center"/>
          </w:tcPr>
          <w:p w:rsid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Серая</w:t>
            </w:r>
          </w:p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крыса</w:t>
            </w:r>
          </w:p>
        </w:tc>
      </w:tr>
      <w:tr w:rsidR="00061753" w:rsidRPr="006D472D" w:rsidTr="00061753">
        <w:trPr>
          <w:cantSplit/>
          <w:trHeight w:val="398"/>
        </w:trPr>
        <w:tc>
          <w:tcPr>
            <w:tcW w:w="465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-1-</w:t>
            </w:r>
          </w:p>
        </w:tc>
        <w:tc>
          <w:tcPr>
            <w:tcW w:w="593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-2-</w:t>
            </w:r>
          </w:p>
        </w:tc>
        <w:tc>
          <w:tcPr>
            <w:tcW w:w="1850" w:type="dxa"/>
            <w:tcBorders>
              <w:bottom w:val="nil"/>
            </w:tcBorders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-3-</w:t>
            </w:r>
          </w:p>
        </w:tc>
        <w:tc>
          <w:tcPr>
            <w:tcW w:w="1345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-4-</w:t>
            </w:r>
          </w:p>
        </w:tc>
        <w:tc>
          <w:tcPr>
            <w:tcW w:w="850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-5-</w:t>
            </w:r>
          </w:p>
        </w:tc>
        <w:tc>
          <w:tcPr>
            <w:tcW w:w="851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 w:rsidRPr="00D842F7">
              <w:rPr>
                <w:b w:val="0"/>
                <w:spacing w:val="-14"/>
                <w:sz w:val="20"/>
              </w:rPr>
              <w:t>-6-</w:t>
            </w:r>
          </w:p>
        </w:tc>
        <w:tc>
          <w:tcPr>
            <w:tcW w:w="709" w:type="dxa"/>
            <w:gridSpan w:val="2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-7-</w:t>
            </w:r>
          </w:p>
        </w:tc>
        <w:tc>
          <w:tcPr>
            <w:tcW w:w="708" w:type="dxa"/>
            <w:gridSpan w:val="2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-8-</w:t>
            </w:r>
          </w:p>
        </w:tc>
        <w:tc>
          <w:tcPr>
            <w:tcW w:w="709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-9-</w:t>
            </w:r>
          </w:p>
        </w:tc>
        <w:tc>
          <w:tcPr>
            <w:tcW w:w="709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-10-</w:t>
            </w:r>
          </w:p>
        </w:tc>
        <w:tc>
          <w:tcPr>
            <w:tcW w:w="709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-11-</w:t>
            </w:r>
          </w:p>
        </w:tc>
        <w:tc>
          <w:tcPr>
            <w:tcW w:w="708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-12-</w:t>
            </w:r>
          </w:p>
        </w:tc>
        <w:tc>
          <w:tcPr>
            <w:tcW w:w="426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- 14</w:t>
            </w:r>
          </w:p>
        </w:tc>
        <w:tc>
          <w:tcPr>
            <w:tcW w:w="284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15-</w:t>
            </w:r>
          </w:p>
        </w:tc>
        <w:tc>
          <w:tcPr>
            <w:tcW w:w="367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16-</w:t>
            </w:r>
          </w:p>
        </w:tc>
        <w:tc>
          <w:tcPr>
            <w:tcW w:w="735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-17-</w:t>
            </w:r>
          </w:p>
        </w:tc>
        <w:tc>
          <w:tcPr>
            <w:tcW w:w="457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-20-</w:t>
            </w:r>
          </w:p>
        </w:tc>
        <w:tc>
          <w:tcPr>
            <w:tcW w:w="709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21</w:t>
            </w:r>
          </w:p>
        </w:tc>
        <w:tc>
          <w:tcPr>
            <w:tcW w:w="534" w:type="dxa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22</w:t>
            </w:r>
          </w:p>
        </w:tc>
      </w:tr>
      <w:tr w:rsidR="00061753" w:rsidRPr="006D472D" w:rsidTr="00061753">
        <w:trPr>
          <w:cantSplit/>
        </w:trPr>
        <w:tc>
          <w:tcPr>
            <w:tcW w:w="465" w:type="dxa"/>
            <w:vAlign w:val="center"/>
          </w:tcPr>
          <w:p w:rsidR="00061753" w:rsidRPr="00D842F7" w:rsidRDefault="00061753" w:rsidP="00061753">
            <w:pPr>
              <w:pStyle w:val="afc"/>
              <w:numPr>
                <w:ilvl w:val="0"/>
                <w:numId w:val="24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50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Ромодановский район</w:t>
            </w:r>
          </w:p>
        </w:tc>
        <w:tc>
          <w:tcPr>
            <w:tcW w:w="1345" w:type="dxa"/>
            <w:vAlign w:val="center"/>
          </w:tcPr>
          <w:p w:rsidR="00061753" w:rsidRPr="00061753" w:rsidRDefault="00061753" w:rsidP="006128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Подворье (частный сектор)</w:t>
            </w:r>
          </w:p>
        </w:tc>
        <w:tc>
          <w:tcPr>
            <w:tcW w:w="850" w:type="dxa"/>
            <w:vAlign w:val="center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061753" w:rsidRPr="006D472D" w:rsidTr="00061753">
        <w:trPr>
          <w:cantSplit/>
        </w:trPr>
        <w:tc>
          <w:tcPr>
            <w:tcW w:w="465" w:type="dxa"/>
            <w:vAlign w:val="center"/>
          </w:tcPr>
          <w:p w:rsidR="00061753" w:rsidRPr="00D842F7" w:rsidRDefault="00061753" w:rsidP="00061753">
            <w:pPr>
              <w:pStyle w:val="afc"/>
              <w:numPr>
                <w:ilvl w:val="0"/>
                <w:numId w:val="24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50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Ромодановский район</w:t>
            </w:r>
          </w:p>
        </w:tc>
        <w:tc>
          <w:tcPr>
            <w:tcW w:w="1345" w:type="dxa"/>
          </w:tcPr>
          <w:p w:rsidR="00061753" w:rsidRDefault="00061753" w:rsidP="006128D2">
            <w:pPr>
              <w:spacing w:line="240" w:lineRule="auto"/>
              <w:jc w:val="center"/>
            </w:pPr>
            <w:r w:rsidRPr="00B47E7F">
              <w:rPr>
                <w:rFonts w:ascii="Times New Roman" w:hAnsi="Times New Roman" w:cs="Times New Roman"/>
                <w:sz w:val="20"/>
                <w:szCs w:val="20"/>
              </w:rPr>
              <w:t>Подворье (частный сектор)</w:t>
            </w:r>
          </w:p>
        </w:tc>
        <w:tc>
          <w:tcPr>
            <w:tcW w:w="850" w:type="dxa"/>
            <w:vAlign w:val="center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8" w:type="dxa"/>
            <w:gridSpan w:val="2"/>
            <w:vAlign w:val="center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061753" w:rsidRPr="006D472D" w:rsidTr="00061753">
        <w:trPr>
          <w:cantSplit/>
        </w:trPr>
        <w:tc>
          <w:tcPr>
            <w:tcW w:w="465" w:type="dxa"/>
            <w:vAlign w:val="center"/>
          </w:tcPr>
          <w:p w:rsidR="00061753" w:rsidRPr="00D842F7" w:rsidRDefault="00061753" w:rsidP="00061753">
            <w:pPr>
              <w:pStyle w:val="afc"/>
              <w:numPr>
                <w:ilvl w:val="0"/>
                <w:numId w:val="24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50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Ардатовский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</w:tcPr>
          <w:p w:rsidR="00061753" w:rsidRDefault="00061753" w:rsidP="006128D2">
            <w:pPr>
              <w:spacing w:line="240" w:lineRule="auto"/>
              <w:jc w:val="center"/>
            </w:pPr>
            <w:r w:rsidRPr="00B47E7F">
              <w:rPr>
                <w:rFonts w:ascii="Times New Roman" w:hAnsi="Times New Roman" w:cs="Times New Roman"/>
                <w:sz w:val="20"/>
                <w:szCs w:val="20"/>
              </w:rPr>
              <w:t>Подворье (частный сектор)</w:t>
            </w:r>
          </w:p>
        </w:tc>
        <w:tc>
          <w:tcPr>
            <w:tcW w:w="850" w:type="dxa"/>
            <w:vAlign w:val="center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061753" w:rsidRPr="006D472D" w:rsidTr="00061753">
        <w:trPr>
          <w:cantSplit/>
        </w:trPr>
        <w:tc>
          <w:tcPr>
            <w:tcW w:w="465" w:type="dxa"/>
            <w:vAlign w:val="center"/>
          </w:tcPr>
          <w:p w:rsidR="00061753" w:rsidRPr="00D842F7" w:rsidRDefault="00061753" w:rsidP="00061753">
            <w:pPr>
              <w:pStyle w:val="afc"/>
              <w:numPr>
                <w:ilvl w:val="0"/>
                <w:numId w:val="24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Чамзинский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</w:tcPr>
          <w:p w:rsidR="00061753" w:rsidRDefault="00061753" w:rsidP="006128D2">
            <w:pPr>
              <w:spacing w:line="240" w:lineRule="auto"/>
              <w:jc w:val="center"/>
            </w:pPr>
            <w:r w:rsidRPr="00B47E7F">
              <w:rPr>
                <w:rFonts w:ascii="Times New Roman" w:hAnsi="Times New Roman" w:cs="Times New Roman"/>
                <w:sz w:val="20"/>
                <w:szCs w:val="20"/>
              </w:rPr>
              <w:t>Подворье (частный сектор)</w:t>
            </w:r>
          </w:p>
        </w:tc>
        <w:tc>
          <w:tcPr>
            <w:tcW w:w="850" w:type="dxa"/>
            <w:vAlign w:val="center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061753" w:rsidRPr="006D472D" w:rsidTr="00061753">
        <w:trPr>
          <w:cantSplit/>
        </w:trPr>
        <w:tc>
          <w:tcPr>
            <w:tcW w:w="465" w:type="dxa"/>
            <w:vAlign w:val="center"/>
          </w:tcPr>
          <w:p w:rsidR="00061753" w:rsidRPr="00D842F7" w:rsidRDefault="00061753" w:rsidP="00061753">
            <w:pPr>
              <w:pStyle w:val="afc"/>
              <w:numPr>
                <w:ilvl w:val="0"/>
                <w:numId w:val="24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Дубенский район</w:t>
            </w:r>
          </w:p>
        </w:tc>
        <w:tc>
          <w:tcPr>
            <w:tcW w:w="1345" w:type="dxa"/>
          </w:tcPr>
          <w:p w:rsidR="00061753" w:rsidRDefault="00061753" w:rsidP="006128D2">
            <w:pPr>
              <w:spacing w:line="240" w:lineRule="auto"/>
              <w:jc w:val="center"/>
            </w:pPr>
            <w:r w:rsidRPr="00B47E7F">
              <w:rPr>
                <w:rFonts w:ascii="Times New Roman" w:hAnsi="Times New Roman" w:cs="Times New Roman"/>
                <w:sz w:val="20"/>
                <w:szCs w:val="20"/>
              </w:rPr>
              <w:t>Подворье (частный сектор)</w:t>
            </w:r>
          </w:p>
        </w:tc>
        <w:tc>
          <w:tcPr>
            <w:tcW w:w="850" w:type="dxa"/>
            <w:vAlign w:val="center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8" w:type="dxa"/>
            <w:gridSpan w:val="2"/>
            <w:vAlign w:val="center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5</w:t>
            </w:r>
          </w:p>
        </w:tc>
        <w:tc>
          <w:tcPr>
            <w:tcW w:w="457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061753" w:rsidRPr="006D472D" w:rsidTr="00061753">
        <w:trPr>
          <w:cantSplit/>
        </w:trPr>
        <w:tc>
          <w:tcPr>
            <w:tcW w:w="465" w:type="dxa"/>
            <w:vAlign w:val="center"/>
          </w:tcPr>
          <w:p w:rsidR="00061753" w:rsidRPr="00D842F7" w:rsidRDefault="00061753" w:rsidP="00061753">
            <w:pPr>
              <w:pStyle w:val="afc"/>
              <w:numPr>
                <w:ilvl w:val="0"/>
                <w:numId w:val="24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  <w:vAlign w:val="center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Саранск </w:t>
            </w:r>
          </w:p>
        </w:tc>
        <w:tc>
          <w:tcPr>
            <w:tcW w:w="1345" w:type="dxa"/>
          </w:tcPr>
          <w:p w:rsidR="00061753" w:rsidRDefault="00061753" w:rsidP="006128D2">
            <w:pPr>
              <w:spacing w:line="240" w:lineRule="auto"/>
              <w:jc w:val="center"/>
            </w:pPr>
            <w:r w:rsidRPr="00B47E7F">
              <w:rPr>
                <w:rFonts w:ascii="Times New Roman" w:hAnsi="Times New Roman" w:cs="Times New Roman"/>
                <w:sz w:val="20"/>
                <w:szCs w:val="20"/>
              </w:rPr>
              <w:t>Подворье (частный сектор)</w:t>
            </w:r>
          </w:p>
        </w:tc>
        <w:tc>
          <w:tcPr>
            <w:tcW w:w="850" w:type="dxa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8</w:t>
            </w:r>
          </w:p>
        </w:tc>
        <w:tc>
          <w:tcPr>
            <w:tcW w:w="708" w:type="dxa"/>
            <w:gridSpan w:val="2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6</w:t>
            </w:r>
          </w:p>
        </w:tc>
        <w:tc>
          <w:tcPr>
            <w:tcW w:w="457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061753" w:rsidRPr="006D472D" w:rsidTr="00061753">
        <w:trPr>
          <w:cantSplit/>
        </w:trPr>
        <w:tc>
          <w:tcPr>
            <w:tcW w:w="465" w:type="dxa"/>
            <w:vAlign w:val="center"/>
          </w:tcPr>
          <w:p w:rsidR="00061753" w:rsidRPr="00D842F7" w:rsidRDefault="00061753" w:rsidP="00061753">
            <w:pPr>
              <w:pStyle w:val="afc"/>
              <w:numPr>
                <w:ilvl w:val="0"/>
                <w:numId w:val="24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061753" w:rsidRPr="00061753" w:rsidRDefault="00573C93" w:rsidP="00061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  <w:vAlign w:val="center"/>
          </w:tcPr>
          <w:p w:rsidR="00061753" w:rsidRPr="00061753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Торбеевский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</w:tcPr>
          <w:p w:rsidR="00061753" w:rsidRDefault="00061753" w:rsidP="006128D2">
            <w:pPr>
              <w:spacing w:line="240" w:lineRule="auto"/>
              <w:jc w:val="center"/>
            </w:pPr>
            <w:r w:rsidRPr="00B47E7F">
              <w:rPr>
                <w:rFonts w:ascii="Times New Roman" w:hAnsi="Times New Roman" w:cs="Times New Roman"/>
                <w:sz w:val="20"/>
                <w:szCs w:val="20"/>
              </w:rPr>
              <w:t>Подворье (частный сектор)</w:t>
            </w:r>
          </w:p>
        </w:tc>
        <w:tc>
          <w:tcPr>
            <w:tcW w:w="850" w:type="dxa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061753" w:rsidRPr="00061753" w:rsidRDefault="00573C9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061753" w:rsidRPr="00061753" w:rsidRDefault="00573C9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8" w:type="dxa"/>
            <w:gridSpan w:val="2"/>
          </w:tcPr>
          <w:p w:rsidR="00061753" w:rsidRPr="00061753" w:rsidRDefault="0006175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061753" w:rsidRPr="00061753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3</w:t>
            </w:r>
          </w:p>
        </w:tc>
        <w:tc>
          <w:tcPr>
            <w:tcW w:w="457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61753" w:rsidRPr="00061753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061753" w:rsidRPr="00061753" w:rsidRDefault="0006175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573C93" w:rsidRPr="006D472D" w:rsidTr="00061753">
        <w:trPr>
          <w:cantSplit/>
        </w:trPr>
        <w:tc>
          <w:tcPr>
            <w:tcW w:w="465" w:type="dxa"/>
            <w:vAlign w:val="center"/>
          </w:tcPr>
          <w:p w:rsidR="00573C93" w:rsidRPr="00D842F7" w:rsidRDefault="00573C93" w:rsidP="00061753">
            <w:pPr>
              <w:pStyle w:val="afc"/>
              <w:numPr>
                <w:ilvl w:val="0"/>
                <w:numId w:val="24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573C93" w:rsidRDefault="00573C93">
            <w:r w:rsidRPr="00642E3C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  <w:vAlign w:val="center"/>
          </w:tcPr>
          <w:p w:rsidR="00573C93" w:rsidRPr="00061753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Чамзинский</w:t>
            </w:r>
            <w:proofErr w:type="spellEnd"/>
            <w:r>
              <w:rPr>
                <w:b w:val="0"/>
                <w:sz w:val="20"/>
              </w:rPr>
              <w:t xml:space="preserve"> район </w:t>
            </w:r>
          </w:p>
        </w:tc>
        <w:tc>
          <w:tcPr>
            <w:tcW w:w="1345" w:type="dxa"/>
          </w:tcPr>
          <w:p w:rsidR="00573C93" w:rsidRDefault="00573C93" w:rsidP="006128D2">
            <w:pPr>
              <w:spacing w:line="240" w:lineRule="auto"/>
              <w:jc w:val="center"/>
            </w:pPr>
            <w:r w:rsidRPr="00A71E40">
              <w:rPr>
                <w:rFonts w:ascii="Times New Roman" w:hAnsi="Times New Roman" w:cs="Times New Roman"/>
                <w:sz w:val="20"/>
                <w:szCs w:val="20"/>
              </w:rPr>
              <w:t>Подворье (частный сектор)</w:t>
            </w:r>
          </w:p>
        </w:tc>
        <w:tc>
          <w:tcPr>
            <w:tcW w:w="850" w:type="dxa"/>
          </w:tcPr>
          <w:p w:rsidR="00573C93" w:rsidRPr="00061753" w:rsidRDefault="00573C9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73C93" w:rsidRPr="00061753" w:rsidRDefault="00573C9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573C93" w:rsidRPr="00061753" w:rsidRDefault="00573C9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2</w:t>
            </w:r>
          </w:p>
        </w:tc>
        <w:tc>
          <w:tcPr>
            <w:tcW w:w="708" w:type="dxa"/>
            <w:gridSpan w:val="2"/>
          </w:tcPr>
          <w:p w:rsidR="00573C93" w:rsidRPr="00061753" w:rsidRDefault="00573C93" w:rsidP="00061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573C93" w:rsidRPr="00061753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73C93" w:rsidRPr="00061753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73C93" w:rsidRPr="00061753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573C93" w:rsidRPr="00061753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573C93" w:rsidRPr="00061753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573C93" w:rsidRPr="00061753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573C93" w:rsidRPr="00061753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573C93" w:rsidRPr="00061753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573C93" w:rsidRPr="00061753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573C93" w:rsidRPr="00061753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573C93" w:rsidRPr="00061753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73C93" w:rsidRPr="00061753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573C93" w:rsidRPr="00061753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573C93" w:rsidRPr="00061753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573C93" w:rsidRPr="006D472D" w:rsidTr="006128D2">
        <w:trPr>
          <w:cantSplit/>
          <w:trHeight w:val="743"/>
        </w:trPr>
        <w:tc>
          <w:tcPr>
            <w:tcW w:w="465" w:type="dxa"/>
            <w:vAlign w:val="center"/>
          </w:tcPr>
          <w:p w:rsidR="00573C93" w:rsidRPr="00D842F7" w:rsidRDefault="00573C93" w:rsidP="00061753">
            <w:pPr>
              <w:pStyle w:val="afc"/>
              <w:numPr>
                <w:ilvl w:val="0"/>
                <w:numId w:val="24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573C93" w:rsidRDefault="00573C93">
            <w:r w:rsidRPr="00642E3C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Атяшевский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</w:tcPr>
          <w:p w:rsidR="00573C93" w:rsidRDefault="00573C93" w:rsidP="006128D2">
            <w:pPr>
              <w:spacing w:line="240" w:lineRule="auto"/>
              <w:jc w:val="center"/>
            </w:pPr>
            <w:r w:rsidRPr="00A71E40">
              <w:rPr>
                <w:rFonts w:ascii="Times New Roman" w:hAnsi="Times New Roman" w:cs="Times New Roman"/>
                <w:sz w:val="20"/>
                <w:szCs w:val="20"/>
              </w:rPr>
              <w:t>Подворье (частный сектор)</w:t>
            </w:r>
          </w:p>
        </w:tc>
        <w:tc>
          <w:tcPr>
            <w:tcW w:w="850" w:type="dxa"/>
          </w:tcPr>
          <w:p w:rsidR="00573C93" w:rsidRDefault="00573C93" w:rsidP="00061753">
            <w:pPr>
              <w:jc w:val="center"/>
            </w:pPr>
            <w:r w:rsidRPr="005A3B3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2</w:t>
            </w:r>
          </w:p>
        </w:tc>
        <w:tc>
          <w:tcPr>
            <w:tcW w:w="708" w:type="dxa"/>
            <w:gridSpan w:val="2"/>
          </w:tcPr>
          <w:p w:rsidR="00573C93" w:rsidRDefault="00573C93" w:rsidP="00061753">
            <w:pPr>
              <w:jc w:val="center"/>
            </w:pPr>
            <w:r w:rsidRPr="008A003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573C93" w:rsidRPr="006D472D" w:rsidTr="00061753">
        <w:trPr>
          <w:cantSplit/>
        </w:trPr>
        <w:tc>
          <w:tcPr>
            <w:tcW w:w="465" w:type="dxa"/>
            <w:vAlign w:val="center"/>
          </w:tcPr>
          <w:p w:rsidR="00573C93" w:rsidRPr="00D842F7" w:rsidRDefault="00573C93" w:rsidP="00061753">
            <w:pPr>
              <w:pStyle w:val="afc"/>
              <w:numPr>
                <w:ilvl w:val="0"/>
                <w:numId w:val="24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573C93" w:rsidRDefault="00573C93">
            <w:r w:rsidRPr="00642E3C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З. Полянский район</w:t>
            </w:r>
          </w:p>
        </w:tc>
        <w:tc>
          <w:tcPr>
            <w:tcW w:w="1345" w:type="dxa"/>
          </w:tcPr>
          <w:p w:rsidR="00573C93" w:rsidRDefault="00573C93" w:rsidP="006128D2">
            <w:pPr>
              <w:spacing w:line="240" w:lineRule="auto"/>
              <w:jc w:val="center"/>
            </w:pPr>
            <w:r w:rsidRPr="00A71E40">
              <w:rPr>
                <w:rFonts w:ascii="Times New Roman" w:hAnsi="Times New Roman" w:cs="Times New Roman"/>
                <w:sz w:val="20"/>
                <w:szCs w:val="20"/>
              </w:rPr>
              <w:t>Подворье (частный сектор)</w:t>
            </w:r>
          </w:p>
        </w:tc>
        <w:tc>
          <w:tcPr>
            <w:tcW w:w="850" w:type="dxa"/>
          </w:tcPr>
          <w:p w:rsidR="00573C93" w:rsidRDefault="00573C93" w:rsidP="00061753">
            <w:pPr>
              <w:jc w:val="center"/>
            </w:pPr>
            <w:r w:rsidRPr="005A3B3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8" w:type="dxa"/>
            <w:gridSpan w:val="2"/>
          </w:tcPr>
          <w:p w:rsidR="00573C93" w:rsidRDefault="00573C93" w:rsidP="00061753">
            <w:pPr>
              <w:jc w:val="center"/>
            </w:pPr>
            <w:r w:rsidRPr="008A003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3</w:t>
            </w:r>
          </w:p>
        </w:tc>
        <w:tc>
          <w:tcPr>
            <w:tcW w:w="457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573C93" w:rsidRPr="006D472D" w:rsidTr="00061753">
        <w:trPr>
          <w:cantSplit/>
        </w:trPr>
        <w:tc>
          <w:tcPr>
            <w:tcW w:w="465" w:type="dxa"/>
            <w:vAlign w:val="center"/>
          </w:tcPr>
          <w:p w:rsidR="00573C93" w:rsidRPr="00D842F7" w:rsidRDefault="00573C93" w:rsidP="00061753">
            <w:pPr>
              <w:pStyle w:val="afc"/>
              <w:numPr>
                <w:ilvl w:val="0"/>
                <w:numId w:val="24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573C93" w:rsidRDefault="00573C93">
            <w:r w:rsidRPr="00642E3C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Ромодановский район</w:t>
            </w:r>
          </w:p>
        </w:tc>
        <w:tc>
          <w:tcPr>
            <w:tcW w:w="1345" w:type="dxa"/>
          </w:tcPr>
          <w:p w:rsidR="00573C93" w:rsidRDefault="00573C93" w:rsidP="006128D2">
            <w:pPr>
              <w:spacing w:line="240" w:lineRule="auto"/>
              <w:jc w:val="center"/>
            </w:pPr>
            <w:r w:rsidRPr="00A71E40">
              <w:rPr>
                <w:rFonts w:ascii="Times New Roman" w:hAnsi="Times New Roman" w:cs="Times New Roman"/>
                <w:sz w:val="20"/>
                <w:szCs w:val="20"/>
              </w:rPr>
              <w:t>Подворье (частный сектор)</w:t>
            </w:r>
          </w:p>
        </w:tc>
        <w:tc>
          <w:tcPr>
            <w:tcW w:w="850" w:type="dxa"/>
          </w:tcPr>
          <w:p w:rsidR="00573C93" w:rsidRDefault="00573C93" w:rsidP="00061753">
            <w:pPr>
              <w:jc w:val="center"/>
            </w:pPr>
            <w:r w:rsidRPr="005A3B3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2</w:t>
            </w:r>
          </w:p>
        </w:tc>
        <w:tc>
          <w:tcPr>
            <w:tcW w:w="708" w:type="dxa"/>
            <w:gridSpan w:val="2"/>
          </w:tcPr>
          <w:p w:rsidR="00573C93" w:rsidRDefault="00573C93" w:rsidP="00061753">
            <w:pPr>
              <w:jc w:val="center"/>
            </w:pPr>
            <w:r w:rsidRPr="008A003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573C93" w:rsidRPr="00D842F7" w:rsidRDefault="00573C93" w:rsidP="00061753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061753" w:rsidRPr="006D472D" w:rsidTr="00061753">
        <w:trPr>
          <w:cantSplit/>
        </w:trPr>
        <w:tc>
          <w:tcPr>
            <w:tcW w:w="4253" w:type="dxa"/>
            <w:gridSpan w:val="4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  <w:r w:rsidRPr="00D842F7">
              <w:rPr>
                <w:sz w:val="20"/>
              </w:rPr>
              <w:t>Итого</w:t>
            </w:r>
          </w:p>
        </w:tc>
        <w:tc>
          <w:tcPr>
            <w:tcW w:w="850" w:type="dxa"/>
            <w:vAlign w:val="center"/>
          </w:tcPr>
          <w:p w:rsidR="00061753" w:rsidRPr="00D842F7" w:rsidRDefault="00573C93" w:rsidP="0006175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851" w:type="dxa"/>
            <w:vAlign w:val="center"/>
          </w:tcPr>
          <w:p w:rsidR="00061753" w:rsidRPr="00D842F7" w:rsidRDefault="00573C93" w:rsidP="0006175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09" w:type="dxa"/>
            <w:gridSpan w:val="2"/>
            <w:vAlign w:val="center"/>
          </w:tcPr>
          <w:p w:rsidR="00061753" w:rsidRPr="00D842F7" w:rsidRDefault="00573C93" w:rsidP="00061753">
            <w:pPr>
              <w:pStyle w:val="afc"/>
              <w:spacing w:line="240" w:lineRule="auto"/>
              <w:rPr>
                <w:spacing w:val="-14"/>
                <w:sz w:val="20"/>
              </w:rPr>
            </w:pPr>
            <w:r>
              <w:rPr>
                <w:spacing w:val="-14"/>
                <w:sz w:val="20"/>
              </w:rPr>
              <w:t>3,54</w:t>
            </w:r>
          </w:p>
        </w:tc>
        <w:tc>
          <w:tcPr>
            <w:tcW w:w="708" w:type="dxa"/>
            <w:gridSpan w:val="2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pacing w:val="-14"/>
                <w:sz w:val="20"/>
              </w:rPr>
            </w:pPr>
          </w:p>
        </w:tc>
        <w:tc>
          <w:tcPr>
            <w:tcW w:w="709" w:type="dxa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061753" w:rsidRPr="00D842F7" w:rsidRDefault="00061753" w:rsidP="00061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426" w:type="dxa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8" w:type="dxa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284" w:type="dxa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367" w:type="dxa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35" w:type="dxa"/>
          </w:tcPr>
          <w:p w:rsidR="00061753" w:rsidRPr="00D842F7" w:rsidRDefault="00573C93" w:rsidP="0006175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7" w:type="dxa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061753" w:rsidRPr="00D842F7" w:rsidRDefault="00573C93" w:rsidP="0006175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534" w:type="dxa"/>
          </w:tcPr>
          <w:p w:rsidR="00061753" w:rsidRPr="00D842F7" w:rsidRDefault="00573C93" w:rsidP="0006175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61753" w:rsidRPr="006D472D" w:rsidTr="00061753">
        <w:trPr>
          <w:cantSplit/>
        </w:trPr>
        <w:tc>
          <w:tcPr>
            <w:tcW w:w="7371" w:type="dxa"/>
            <w:gridSpan w:val="10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pacing w:val="-14"/>
                <w:sz w:val="20"/>
              </w:rPr>
            </w:pPr>
            <w:r w:rsidRPr="00D842F7">
              <w:rPr>
                <w:sz w:val="20"/>
              </w:rPr>
              <w:t>% вида в общем вылове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8" w:type="dxa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426" w:type="dxa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8" w:type="dxa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284" w:type="dxa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367" w:type="dxa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35" w:type="dxa"/>
          </w:tcPr>
          <w:p w:rsidR="00061753" w:rsidRPr="00D842F7" w:rsidRDefault="00573C93" w:rsidP="0006175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43,58</w:t>
            </w:r>
          </w:p>
        </w:tc>
        <w:tc>
          <w:tcPr>
            <w:tcW w:w="457" w:type="dxa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061753" w:rsidRPr="00D842F7" w:rsidRDefault="00573C93" w:rsidP="0006175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51,28</w:t>
            </w:r>
          </w:p>
        </w:tc>
        <w:tc>
          <w:tcPr>
            <w:tcW w:w="709" w:type="dxa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534" w:type="dxa"/>
          </w:tcPr>
          <w:p w:rsidR="00061753" w:rsidRPr="00D842F7" w:rsidRDefault="00573C93" w:rsidP="0006175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5,13</w:t>
            </w:r>
          </w:p>
        </w:tc>
      </w:tr>
      <w:tr w:rsidR="00061753" w:rsidRPr="006D472D" w:rsidTr="00061753">
        <w:trPr>
          <w:cantSplit/>
        </w:trPr>
        <w:tc>
          <w:tcPr>
            <w:tcW w:w="6657" w:type="dxa"/>
            <w:gridSpan w:val="7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  <w:r w:rsidRPr="00D842F7">
              <w:rPr>
                <w:sz w:val="20"/>
              </w:rPr>
              <w:t>Среднее</w:t>
            </w:r>
          </w:p>
        </w:tc>
        <w:tc>
          <w:tcPr>
            <w:tcW w:w="685" w:type="dxa"/>
            <w:gridSpan w:val="2"/>
            <w:vAlign w:val="center"/>
          </w:tcPr>
          <w:p w:rsidR="00061753" w:rsidRPr="00D842F7" w:rsidRDefault="00573C93" w:rsidP="0006175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3,54</w:t>
            </w:r>
          </w:p>
        </w:tc>
        <w:tc>
          <w:tcPr>
            <w:tcW w:w="8218" w:type="dxa"/>
            <w:gridSpan w:val="15"/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</w:tr>
      <w:tr w:rsidR="00061753" w:rsidRPr="006D472D" w:rsidTr="00061753">
        <w:trPr>
          <w:cantSplit/>
        </w:trPr>
        <w:tc>
          <w:tcPr>
            <w:tcW w:w="6657" w:type="dxa"/>
            <w:gridSpan w:val="7"/>
            <w:tcBorders>
              <w:bottom w:val="single" w:sz="4" w:space="0" w:color="auto"/>
            </w:tcBorders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  <w:r w:rsidRPr="00D842F7">
              <w:rPr>
                <w:sz w:val="20"/>
              </w:rPr>
              <w:t xml:space="preserve">Среднее, за аналогичный период </w:t>
            </w: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  <w:vAlign w:val="center"/>
          </w:tcPr>
          <w:p w:rsidR="00061753" w:rsidRPr="00D842F7" w:rsidRDefault="00573C93" w:rsidP="00061753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18" w:type="dxa"/>
            <w:gridSpan w:val="15"/>
            <w:tcBorders>
              <w:bottom w:val="single" w:sz="4" w:space="0" w:color="auto"/>
            </w:tcBorders>
            <w:vAlign w:val="center"/>
          </w:tcPr>
          <w:p w:rsidR="00061753" w:rsidRPr="00D842F7" w:rsidRDefault="00061753" w:rsidP="00061753">
            <w:pPr>
              <w:pStyle w:val="afc"/>
              <w:spacing w:line="240" w:lineRule="auto"/>
              <w:rPr>
                <w:sz w:val="20"/>
              </w:rPr>
            </w:pPr>
          </w:p>
        </w:tc>
      </w:tr>
    </w:tbl>
    <w:p w:rsidR="00061753" w:rsidRDefault="00061753" w:rsidP="00061753">
      <w:pPr>
        <w:pStyle w:val="21"/>
        <w:spacing w:after="0" w:line="240" w:lineRule="auto"/>
        <w:jc w:val="right"/>
      </w:pPr>
    </w:p>
    <w:p w:rsidR="00061753" w:rsidRDefault="00061753" w:rsidP="00061753">
      <w:pPr>
        <w:pStyle w:val="21"/>
        <w:spacing w:after="0" w:line="240" w:lineRule="auto"/>
        <w:jc w:val="right"/>
      </w:pPr>
    </w:p>
    <w:p w:rsidR="00061753" w:rsidRDefault="00061753" w:rsidP="00061753">
      <w:pPr>
        <w:pStyle w:val="21"/>
        <w:spacing w:after="0" w:line="240" w:lineRule="auto"/>
        <w:ind w:left="0"/>
      </w:pPr>
    </w:p>
    <w:p w:rsidR="00061753" w:rsidRDefault="00061753" w:rsidP="00061753">
      <w:pPr>
        <w:pStyle w:val="21"/>
        <w:spacing w:after="0" w:line="240" w:lineRule="auto"/>
        <w:ind w:left="0"/>
      </w:pPr>
    </w:p>
    <w:p w:rsidR="00D842F7" w:rsidRDefault="00D842F7" w:rsidP="00491024">
      <w:pPr>
        <w:pStyle w:val="21"/>
        <w:spacing w:after="0" w:line="240" w:lineRule="auto"/>
        <w:ind w:left="0"/>
      </w:pPr>
    </w:p>
    <w:p w:rsidR="00D842F7" w:rsidRDefault="00D842F7" w:rsidP="00491024">
      <w:pPr>
        <w:pStyle w:val="21"/>
        <w:spacing w:after="0" w:line="240" w:lineRule="auto"/>
        <w:ind w:left="0"/>
      </w:pPr>
    </w:p>
    <w:p w:rsidR="0069367F" w:rsidRDefault="0069367F" w:rsidP="00491024">
      <w:pPr>
        <w:pStyle w:val="21"/>
        <w:spacing w:after="0" w:line="240" w:lineRule="auto"/>
        <w:ind w:left="0"/>
      </w:pPr>
    </w:p>
    <w:p w:rsidR="0069367F" w:rsidRDefault="0069367F" w:rsidP="00491024">
      <w:pPr>
        <w:pStyle w:val="21"/>
        <w:spacing w:after="0" w:line="240" w:lineRule="auto"/>
        <w:ind w:left="0"/>
      </w:pPr>
    </w:p>
    <w:p w:rsidR="00D842F7" w:rsidRDefault="00D842F7" w:rsidP="00491024">
      <w:pPr>
        <w:pStyle w:val="21"/>
        <w:spacing w:after="0" w:line="240" w:lineRule="auto"/>
        <w:ind w:left="0"/>
      </w:pPr>
    </w:p>
    <w:p w:rsidR="00D842F7" w:rsidRDefault="00D842F7" w:rsidP="00491024">
      <w:pPr>
        <w:pStyle w:val="21"/>
        <w:spacing w:after="0" w:line="240" w:lineRule="auto"/>
        <w:ind w:left="0"/>
      </w:pPr>
    </w:p>
    <w:p w:rsidR="006128D2" w:rsidRPr="00D842F7" w:rsidRDefault="006128D2" w:rsidP="006128D2">
      <w:pPr>
        <w:pStyle w:val="21"/>
        <w:spacing w:line="240" w:lineRule="auto"/>
        <w:ind w:left="0"/>
        <w:jc w:val="right"/>
      </w:pPr>
      <w:r w:rsidRPr="00D842F7">
        <w:lastRenderedPageBreak/>
        <w:t>Приложение Таблица №1</w:t>
      </w:r>
      <w:r>
        <w:t>.2</w:t>
      </w:r>
      <w:r w:rsidRPr="00D842F7">
        <w:t xml:space="preserve">. </w:t>
      </w:r>
    </w:p>
    <w:p w:rsidR="006128D2" w:rsidRPr="00D842F7" w:rsidRDefault="006128D2" w:rsidP="006128D2">
      <w:pPr>
        <w:pStyle w:val="21"/>
        <w:spacing w:after="0" w:line="240" w:lineRule="auto"/>
        <w:jc w:val="center"/>
      </w:pPr>
      <w:r w:rsidRPr="00D842F7">
        <w:t xml:space="preserve">Результаты учета численности мелких млекопитающих в </w:t>
      </w:r>
      <w:r>
        <w:t>околоводных стациях</w:t>
      </w:r>
    </w:p>
    <w:p w:rsidR="006128D2" w:rsidRDefault="006128D2" w:rsidP="006128D2">
      <w:pPr>
        <w:pStyle w:val="21"/>
        <w:spacing w:after="0" w:line="240" w:lineRule="auto"/>
        <w:jc w:val="center"/>
      </w:pPr>
      <w:r>
        <w:t xml:space="preserve">с мая </w:t>
      </w:r>
      <w:r w:rsidRPr="00D842F7">
        <w:t xml:space="preserve"> по ноябрь </w:t>
      </w:r>
      <w:r>
        <w:t xml:space="preserve"> 2018 </w:t>
      </w:r>
      <w:r w:rsidRPr="00D842F7">
        <w:t>г</w:t>
      </w:r>
      <w:r>
        <w:t>од</w:t>
      </w:r>
      <w:r w:rsidRPr="00D842F7">
        <w:t xml:space="preserve"> по Республике Мордовия.</w:t>
      </w:r>
    </w:p>
    <w:p w:rsidR="0069367F" w:rsidRPr="00D842F7" w:rsidRDefault="0069367F" w:rsidP="006128D2">
      <w:pPr>
        <w:pStyle w:val="21"/>
        <w:spacing w:after="0" w:line="240" w:lineRule="auto"/>
        <w:jc w:val="center"/>
      </w:pPr>
    </w:p>
    <w:tbl>
      <w:tblPr>
        <w:tblW w:w="1556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5"/>
        <w:gridCol w:w="593"/>
        <w:gridCol w:w="1850"/>
        <w:gridCol w:w="1345"/>
        <w:gridCol w:w="850"/>
        <w:gridCol w:w="851"/>
        <w:gridCol w:w="703"/>
        <w:gridCol w:w="6"/>
        <w:gridCol w:w="679"/>
        <w:gridCol w:w="29"/>
        <w:gridCol w:w="709"/>
        <w:gridCol w:w="709"/>
        <w:gridCol w:w="709"/>
        <w:gridCol w:w="708"/>
        <w:gridCol w:w="426"/>
        <w:gridCol w:w="708"/>
        <w:gridCol w:w="993"/>
        <w:gridCol w:w="283"/>
        <w:gridCol w:w="425"/>
        <w:gridCol w:w="284"/>
        <w:gridCol w:w="283"/>
        <w:gridCol w:w="709"/>
        <w:gridCol w:w="709"/>
        <w:gridCol w:w="534"/>
      </w:tblGrid>
      <w:tr w:rsidR="006128D2" w:rsidRPr="006D472D" w:rsidTr="006128D2">
        <w:trPr>
          <w:cantSplit/>
        </w:trPr>
        <w:tc>
          <w:tcPr>
            <w:tcW w:w="465" w:type="dxa"/>
            <w:vMerge w:val="restart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 xml:space="preserve">№ </w:t>
            </w:r>
            <w:proofErr w:type="spellStart"/>
            <w:proofErr w:type="gramStart"/>
            <w:r w:rsidRPr="00D842F7">
              <w:rPr>
                <w:b w:val="0"/>
                <w:sz w:val="20"/>
              </w:rPr>
              <w:t>ли-нии</w:t>
            </w:r>
            <w:proofErr w:type="spellEnd"/>
            <w:proofErr w:type="gramEnd"/>
          </w:p>
        </w:tc>
        <w:tc>
          <w:tcPr>
            <w:tcW w:w="593" w:type="dxa"/>
            <w:vMerge w:val="restart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Дата учета</w:t>
            </w:r>
          </w:p>
        </w:tc>
        <w:tc>
          <w:tcPr>
            <w:tcW w:w="1850" w:type="dxa"/>
            <w:vMerge w:val="restart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Административный район</w:t>
            </w:r>
          </w:p>
        </w:tc>
        <w:tc>
          <w:tcPr>
            <w:tcW w:w="1345" w:type="dxa"/>
            <w:vMerge w:val="restart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proofErr w:type="gramStart"/>
            <w:r w:rsidRPr="00D842F7">
              <w:rPr>
                <w:b w:val="0"/>
                <w:sz w:val="20"/>
              </w:rPr>
              <w:t>Ланд-шафтная</w:t>
            </w:r>
            <w:proofErr w:type="spellEnd"/>
            <w:proofErr w:type="gramEnd"/>
            <w:r w:rsidRPr="00D842F7">
              <w:rPr>
                <w:b w:val="0"/>
                <w:sz w:val="20"/>
              </w:rPr>
              <w:t xml:space="preserve"> зона</w:t>
            </w:r>
          </w:p>
        </w:tc>
        <w:tc>
          <w:tcPr>
            <w:tcW w:w="850" w:type="dxa"/>
            <w:vMerge w:val="restart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 w:rsidRPr="00D842F7">
              <w:rPr>
                <w:b w:val="0"/>
                <w:spacing w:val="-14"/>
                <w:sz w:val="20"/>
              </w:rPr>
              <w:t xml:space="preserve">Число </w:t>
            </w:r>
            <w:proofErr w:type="spellStart"/>
            <w:r w:rsidRPr="00D842F7">
              <w:rPr>
                <w:b w:val="0"/>
                <w:spacing w:val="-14"/>
                <w:sz w:val="20"/>
              </w:rPr>
              <w:t>ловушко-суток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 w:rsidRPr="00D842F7">
              <w:rPr>
                <w:b w:val="0"/>
                <w:spacing w:val="-14"/>
                <w:sz w:val="20"/>
              </w:rPr>
              <w:t>Число добытых зверьков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 w:rsidRPr="00D842F7">
              <w:rPr>
                <w:b w:val="0"/>
                <w:sz w:val="20"/>
              </w:rPr>
              <w:t xml:space="preserve">% </w:t>
            </w:r>
            <w:proofErr w:type="spellStart"/>
            <w:proofErr w:type="gramStart"/>
            <w:r w:rsidRPr="00D842F7">
              <w:rPr>
                <w:b w:val="0"/>
                <w:sz w:val="20"/>
              </w:rPr>
              <w:t>попа-дания</w:t>
            </w:r>
            <w:proofErr w:type="spellEnd"/>
            <w:proofErr w:type="gramEnd"/>
          </w:p>
        </w:tc>
        <w:tc>
          <w:tcPr>
            <w:tcW w:w="708" w:type="dxa"/>
            <w:gridSpan w:val="2"/>
            <w:vMerge w:val="restart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proofErr w:type="spellStart"/>
            <w:r w:rsidRPr="00D842F7">
              <w:rPr>
                <w:b w:val="0"/>
                <w:spacing w:val="-8"/>
                <w:sz w:val="20"/>
              </w:rPr>
              <w:t>При-ме-чание</w:t>
            </w:r>
            <w:proofErr w:type="spellEnd"/>
          </w:p>
        </w:tc>
        <w:tc>
          <w:tcPr>
            <w:tcW w:w="8189" w:type="dxa"/>
            <w:gridSpan w:val="14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8"/>
                <w:sz w:val="20"/>
              </w:rPr>
            </w:pPr>
            <w:r w:rsidRPr="00D842F7">
              <w:rPr>
                <w:b w:val="0"/>
                <w:sz w:val="20"/>
              </w:rPr>
              <w:t>Добыто мелких млекопитающих по видам (</w:t>
            </w:r>
            <w:proofErr w:type="spellStart"/>
            <w:r w:rsidRPr="00D842F7">
              <w:rPr>
                <w:b w:val="0"/>
                <w:sz w:val="20"/>
              </w:rPr>
              <w:t>абс</w:t>
            </w:r>
            <w:proofErr w:type="spellEnd"/>
            <w:r w:rsidRPr="00D842F7">
              <w:rPr>
                <w:b w:val="0"/>
                <w:sz w:val="20"/>
              </w:rPr>
              <w:t>.)</w:t>
            </w:r>
          </w:p>
        </w:tc>
      </w:tr>
      <w:tr w:rsidR="006128D2" w:rsidRPr="006D472D" w:rsidTr="0069367F">
        <w:trPr>
          <w:cantSplit/>
        </w:trPr>
        <w:tc>
          <w:tcPr>
            <w:tcW w:w="465" w:type="dxa"/>
            <w:vMerge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593" w:type="dxa"/>
            <w:vMerge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345" w:type="dxa"/>
            <w:vMerge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Мыши</w:t>
            </w:r>
          </w:p>
        </w:tc>
        <w:tc>
          <w:tcPr>
            <w:tcW w:w="1134" w:type="dxa"/>
            <w:gridSpan w:val="2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Лесные полевки</w:t>
            </w:r>
          </w:p>
        </w:tc>
        <w:tc>
          <w:tcPr>
            <w:tcW w:w="1984" w:type="dxa"/>
            <w:gridSpan w:val="3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Серые полевки</w:t>
            </w:r>
          </w:p>
        </w:tc>
        <w:tc>
          <w:tcPr>
            <w:tcW w:w="992" w:type="dxa"/>
            <w:gridSpan w:val="3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Землеройки</w:t>
            </w:r>
          </w:p>
        </w:tc>
        <w:tc>
          <w:tcPr>
            <w:tcW w:w="1952" w:type="dxa"/>
            <w:gridSpan w:val="3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Прочие    виды</w:t>
            </w:r>
          </w:p>
        </w:tc>
      </w:tr>
      <w:tr w:rsidR="006128D2" w:rsidRPr="006D472D" w:rsidTr="0069367F">
        <w:trPr>
          <w:cantSplit/>
        </w:trPr>
        <w:tc>
          <w:tcPr>
            <w:tcW w:w="465" w:type="dxa"/>
            <w:vMerge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593" w:type="dxa"/>
            <w:vMerge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345" w:type="dxa"/>
            <w:vMerge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Лесная мышь</w:t>
            </w:r>
          </w:p>
        </w:tc>
        <w:tc>
          <w:tcPr>
            <w:tcW w:w="709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proofErr w:type="spellStart"/>
            <w:r w:rsidRPr="00D842F7">
              <w:rPr>
                <w:b w:val="0"/>
                <w:spacing w:val="-16"/>
                <w:sz w:val="20"/>
              </w:rPr>
              <w:t>Желтог</w:t>
            </w:r>
            <w:proofErr w:type="spellEnd"/>
            <w:r w:rsidRPr="00D842F7">
              <w:rPr>
                <w:b w:val="0"/>
                <w:spacing w:val="-16"/>
                <w:sz w:val="20"/>
              </w:rPr>
              <w:t>.</w:t>
            </w:r>
          </w:p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мышь</w:t>
            </w:r>
          </w:p>
        </w:tc>
        <w:tc>
          <w:tcPr>
            <w:tcW w:w="709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Полевая мышь</w:t>
            </w:r>
          </w:p>
        </w:tc>
        <w:tc>
          <w:tcPr>
            <w:tcW w:w="708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Рыжая полевка</w:t>
            </w:r>
          </w:p>
        </w:tc>
        <w:tc>
          <w:tcPr>
            <w:tcW w:w="426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Полевка обыкн.</w:t>
            </w:r>
          </w:p>
        </w:tc>
        <w:tc>
          <w:tcPr>
            <w:tcW w:w="993" w:type="dxa"/>
            <w:vAlign w:val="center"/>
          </w:tcPr>
          <w:p w:rsidR="006128D2" w:rsidRPr="00D842F7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Серая полевка</w:t>
            </w:r>
          </w:p>
        </w:tc>
        <w:tc>
          <w:tcPr>
            <w:tcW w:w="283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бурозубка</w:t>
            </w:r>
          </w:p>
        </w:tc>
        <w:tc>
          <w:tcPr>
            <w:tcW w:w="284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3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Домовая мышь</w:t>
            </w:r>
          </w:p>
        </w:tc>
        <w:tc>
          <w:tcPr>
            <w:tcW w:w="709" w:type="dxa"/>
            <w:vAlign w:val="center"/>
          </w:tcPr>
          <w:p w:rsidR="006128D2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Кутора</w:t>
            </w:r>
            <w:proofErr w:type="spellEnd"/>
          </w:p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обыкн.</w:t>
            </w:r>
          </w:p>
        </w:tc>
        <w:tc>
          <w:tcPr>
            <w:tcW w:w="534" w:type="dxa"/>
            <w:vAlign w:val="center"/>
          </w:tcPr>
          <w:p w:rsidR="006128D2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Серая</w:t>
            </w:r>
          </w:p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крыса</w:t>
            </w:r>
          </w:p>
        </w:tc>
      </w:tr>
      <w:tr w:rsidR="006128D2" w:rsidRPr="006D472D" w:rsidTr="0069367F">
        <w:trPr>
          <w:cantSplit/>
          <w:trHeight w:val="398"/>
        </w:trPr>
        <w:tc>
          <w:tcPr>
            <w:tcW w:w="465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-1-</w:t>
            </w:r>
          </w:p>
        </w:tc>
        <w:tc>
          <w:tcPr>
            <w:tcW w:w="593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-2-</w:t>
            </w:r>
          </w:p>
        </w:tc>
        <w:tc>
          <w:tcPr>
            <w:tcW w:w="1850" w:type="dxa"/>
            <w:tcBorders>
              <w:bottom w:val="nil"/>
            </w:tcBorders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-3-</w:t>
            </w:r>
          </w:p>
        </w:tc>
        <w:tc>
          <w:tcPr>
            <w:tcW w:w="1345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-4-</w:t>
            </w:r>
          </w:p>
        </w:tc>
        <w:tc>
          <w:tcPr>
            <w:tcW w:w="850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-5-</w:t>
            </w:r>
          </w:p>
        </w:tc>
        <w:tc>
          <w:tcPr>
            <w:tcW w:w="851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 w:rsidRPr="00D842F7">
              <w:rPr>
                <w:b w:val="0"/>
                <w:spacing w:val="-14"/>
                <w:sz w:val="20"/>
              </w:rPr>
              <w:t>-6-</w:t>
            </w:r>
          </w:p>
        </w:tc>
        <w:tc>
          <w:tcPr>
            <w:tcW w:w="709" w:type="dxa"/>
            <w:gridSpan w:val="2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-7-</w:t>
            </w:r>
          </w:p>
        </w:tc>
        <w:tc>
          <w:tcPr>
            <w:tcW w:w="708" w:type="dxa"/>
            <w:gridSpan w:val="2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-8-</w:t>
            </w:r>
          </w:p>
        </w:tc>
        <w:tc>
          <w:tcPr>
            <w:tcW w:w="709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-9-</w:t>
            </w:r>
          </w:p>
        </w:tc>
        <w:tc>
          <w:tcPr>
            <w:tcW w:w="709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-10-</w:t>
            </w:r>
          </w:p>
        </w:tc>
        <w:tc>
          <w:tcPr>
            <w:tcW w:w="709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-11-</w:t>
            </w:r>
          </w:p>
        </w:tc>
        <w:tc>
          <w:tcPr>
            <w:tcW w:w="708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-12-</w:t>
            </w:r>
          </w:p>
        </w:tc>
        <w:tc>
          <w:tcPr>
            <w:tcW w:w="426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- 14</w:t>
            </w:r>
          </w:p>
        </w:tc>
        <w:tc>
          <w:tcPr>
            <w:tcW w:w="993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15-</w:t>
            </w:r>
          </w:p>
        </w:tc>
        <w:tc>
          <w:tcPr>
            <w:tcW w:w="283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16-</w:t>
            </w:r>
          </w:p>
        </w:tc>
        <w:tc>
          <w:tcPr>
            <w:tcW w:w="425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-17-</w:t>
            </w:r>
          </w:p>
        </w:tc>
        <w:tc>
          <w:tcPr>
            <w:tcW w:w="284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18</w:t>
            </w:r>
          </w:p>
        </w:tc>
        <w:tc>
          <w:tcPr>
            <w:tcW w:w="283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-20-</w:t>
            </w:r>
          </w:p>
        </w:tc>
        <w:tc>
          <w:tcPr>
            <w:tcW w:w="709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21</w:t>
            </w:r>
          </w:p>
        </w:tc>
        <w:tc>
          <w:tcPr>
            <w:tcW w:w="534" w:type="dxa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22</w:t>
            </w:r>
          </w:p>
        </w:tc>
      </w:tr>
      <w:tr w:rsidR="006128D2" w:rsidRPr="006D472D" w:rsidTr="0069367F">
        <w:trPr>
          <w:cantSplit/>
        </w:trPr>
        <w:tc>
          <w:tcPr>
            <w:tcW w:w="465" w:type="dxa"/>
            <w:vAlign w:val="center"/>
          </w:tcPr>
          <w:p w:rsidR="006128D2" w:rsidRPr="00D842F7" w:rsidRDefault="006128D2" w:rsidP="006128D2">
            <w:pPr>
              <w:pStyle w:val="afc"/>
              <w:numPr>
                <w:ilvl w:val="0"/>
                <w:numId w:val="25"/>
              </w:numPr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6128D2" w:rsidRPr="00061753" w:rsidRDefault="006128D2" w:rsidP="0061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6128D2" w:rsidRPr="00061753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З. Полянский район</w:t>
            </w:r>
          </w:p>
        </w:tc>
        <w:tc>
          <w:tcPr>
            <w:tcW w:w="1345" w:type="dxa"/>
            <w:vAlign w:val="center"/>
          </w:tcPr>
          <w:p w:rsidR="006128D2" w:rsidRPr="00061753" w:rsidRDefault="006128D2" w:rsidP="00612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Околоводная стация</w:t>
            </w:r>
          </w:p>
        </w:tc>
        <w:tc>
          <w:tcPr>
            <w:tcW w:w="850" w:type="dxa"/>
            <w:vAlign w:val="center"/>
          </w:tcPr>
          <w:p w:rsidR="006128D2" w:rsidRPr="00061753" w:rsidRDefault="006128D2" w:rsidP="0061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6128D2" w:rsidRPr="00061753" w:rsidRDefault="006128D2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9</w:t>
            </w:r>
          </w:p>
        </w:tc>
        <w:tc>
          <w:tcPr>
            <w:tcW w:w="709" w:type="dxa"/>
            <w:gridSpan w:val="2"/>
            <w:vAlign w:val="center"/>
          </w:tcPr>
          <w:p w:rsidR="006128D2" w:rsidRPr="00061753" w:rsidRDefault="006128D2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9</w:t>
            </w:r>
          </w:p>
        </w:tc>
        <w:tc>
          <w:tcPr>
            <w:tcW w:w="708" w:type="dxa"/>
            <w:gridSpan w:val="2"/>
            <w:vAlign w:val="center"/>
          </w:tcPr>
          <w:p w:rsidR="006128D2" w:rsidRPr="00061753" w:rsidRDefault="006128D2" w:rsidP="0061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6128D2" w:rsidRPr="00061753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128D2" w:rsidRPr="00061753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6128D2" w:rsidRPr="00061753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6128D2" w:rsidRPr="00061753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3</w:t>
            </w:r>
          </w:p>
        </w:tc>
        <w:tc>
          <w:tcPr>
            <w:tcW w:w="426" w:type="dxa"/>
            <w:vAlign w:val="center"/>
          </w:tcPr>
          <w:p w:rsidR="006128D2" w:rsidRPr="00061753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6128D2" w:rsidRPr="00061753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128D2" w:rsidRPr="00061753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3" w:type="dxa"/>
            <w:vAlign w:val="center"/>
          </w:tcPr>
          <w:p w:rsidR="006128D2" w:rsidRPr="00061753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6128D2" w:rsidRPr="00061753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3</w:t>
            </w:r>
          </w:p>
        </w:tc>
        <w:tc>
          <w:tcPr>
            <w:tcW w:w="284" w:type="dxa"/>
            <w:vAlign w:val="center"/>
          </w:tcPr>
          <w:p w:rsidR="006128D2" w:rsidRPr="00061753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3" w:type="dxa"/>
            <w:vAlign w:val="center"/>
          </w:tcPr>
          <w:p w:rsidR="006128D2" w:rsidRPr="00061753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128D2" w:rsidRPr="00061753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128D2" w:rsidRPr="00061753" w:rsidRDefault="006128D2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6128D2" w:rsidRPr="00061753" w:rsidRDefault="006128D2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69367F" w:rsidRPr="006D472D" w:rsidTr="0069367F">
        <w:trPr>
          <w:cantSplit/>
        </w:trPr>
        <w:tc>
          <w:tcPr>
            <w:tcW w:w="465" w:type="dxa"/>
            <w:vAlign w:val="center"/>
          </w:tcPr>
          <w:p w:rsidR="0069367F" w:rsidRPr="00D842F7" w:rsidRDefault="0069367F" w:rsidP="006128D2">
            <w:pPr>
              <w:pStyle w:val="afc"/>
              <w:numPr>
                <w:ilvl w:val="0"/>
                <w:numId w:val="25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69367F" w:rsidRPr="00061753" w:rsidRDefault="0069367F" w:rsidP="0061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Б. </w:t>
            </w:r>
            <w:proofErr w:type="spellStart"/>
            <w:r>
              <w:rPr>
                <w:b w:val="0"/>
                <w:sz w:val="20"/>
              </w:rPr>
              <w:t>Березниковский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</w:tcPr>
          <w:p w:rsidR="0069367F" w:rsidRDefault="0069367F" w:rsidP="0069367F">
            <w:pPr>
              <w:spacing w:line="240" w:lineRule="auto"/>
              <w:jc w:val="center"/>
            </w:pPr>
            <w:r w:rsidRPr="005015AD">
              <w:rPr>
                <w:rFonts w:ascii="Times New Roman" w:hAnsi="Times New Roman" w:cs="Times New Roman"/>
                <w:sz w:val="20"/>
                <w:szCs w:val="20"/>
              </w:rPr>
              <w:t>Околоводная стация</w:t>
            </w:r>
          </w:p>
        </w:tc>
        <w:tc>
          <w:tcPr>
            <w:tcW w:w="850" w:type="dxa"/>
            <w:vAlign w:val="center"/>
          </w:tcPr>
          <w:p w:rsidR="0069367F" w:rsidRPr="00061753" w:rsidRDefault="0069367F" w:rsidP="0061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69367F" w:rsidRPr="00061753" w:rsidRDefault="0069367F" w:rsidP="0061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2</w:t>
            </w:r>
          </w:p>
        </w:tc>
        <w:tc>
          <w:tcPr>
            <w:tcW w:w="283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3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69367F" w:rsidRPr="006D472D" w:rsidTr="0069367F">
        <w:trPr>
          <w:cantSplit/>
        </w:trPr>
        <w:tc>
          <w:tcPr>
            <w:tcW w:w="465" w:type="dxa"/>
            <w:vAlign w:val="center"/>
          </w:tcPr>
          <w:p w:rsidR="0069367F" w:rsidRPr="00D842F7" w:rsidRDefault="0069367F" w:rsidP="006128D2">
            <w:pPr>
              <w:pStyle w:val="afc"/>
              <w:numPr>
                <w:ilvl w:val="0"/>
                <w:numId w:val="25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  <w:vAlign w:val="center"/>
          </w:tcPr>
          <w:p w:rsidR="0069367F" w:rsidRPr="00061753" w:rsidRDefault="0069367F" w:rsidP="0061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Саранск </w:t>
            </w:r>
          </w:p>
        </w:tc>
        <w:tc>
          <w:tcPr>
            <w:tcW w:w="1345" w:type="dxa"/>
          </w:tcPr>
          <w:p w:rsidR="0069367F" w:rsidRDefault="0069367F" w:rsidP="0069367F">
            <w:pPr>
              <w:spacing w:line="240" w:lineRule="auto"/>
              <w:jc w:val="center"/>
            </w:pPr>
            <w:r w:rsidRPr="005015AD">
              <w:rPr>
                <w:rFonts w:ascii="Times New Roman" w:hAnsi="Times New Roman" w:cs="Times New Roman"/>
                <w:sz w:val="20"/>
                <w:szCs w:val="20"/>
              </w:rPr>
              <w:t>Околоводная стация</w:t>
            </w:r>
          </w:p>
        </w:tc>
        <w:tc>
          <w:tcPr>
            <w:tcW w:w="850" w:type="dxa"/>
            <w:vAlign w:val="center"/>
          </w:tcPr>
          <w:p w:rsidR="0069367F" w:rsidRPr="00061753" w:rsidRDefault="0069367F" w:rsidP="0061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7</w:t>
            </w:r>
          </w:p>
        </w:tc>
        <w:tc>
          <w:tcPr>
            <w:tcW w:w="708" w:type="dxa"/>
            <w:gridSpan w:val="2"/>
            <w:vAlign w:val="center"/>
          </w:tcPr>
          <w:p w:rsidR="0069367F" w:rsidRPr="00061753" w:rsidRDefault="0069367F" w:rsidP="0061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7</w:t>
            </w:r>
          </w:p>
        </w:tc>
        <w:tc>
          <w:tcPr>
            <w:tcW w:w="993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3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3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69367F" w:rsidRPr="006D472D" w:rsidTr="0069367F">
        <w:trPr>
          <w:cantSplit/>
        </w:trPr>
        <w:tc>
          <w:tcPr>
            <w:tcW w:w="465" w:type="dxa"/>
            <w:vAlign w:val="center"/>
          </w:tcPr>
          <w:p w:rsidR="0069367F" w:rsidRPr="00D842F7" w:rsidRDefault="0069367F" w:rsidP="006128D2">
            <w:pPr>
              <w:pStyle w:val="afc"/>
              <w:numPr>
                <w:ilvl w:val="0"/>
                <w:numId w:val="25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69367F" w:rsidRPr="00061753" w:rsidRDefault="0069367F" w:rsidP="0061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Темниковский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</w:tcPr>
          <w:p w:rsidR="0069367F" w:rsidRDefault="0069367F" w:rsidP="0069367F">
            <w:pPr>
              <w:spacing w:line="240" w:lineRule="auto"/>
              <w:jc w:val="center"/>
            </w:pPr>
            <w:r w:rsidRPr="005015AD">
              <w:rPr>
                <w:rFonts w:ascii="Times New Roman" w:hAnsi="Times New Roman" w:cs="Times New Roman"/>
                <w:sz w:val="20"/>
                <w:szCs w:val="20"/>
              </w:rPr>
              <w:t>Околоводная стация</w:t>
            </w:r>
          </w:p>
        </w:tc>
        <w:tc>
          <w:tcPr>
            <w:tcW w:w="850" w:type="dxa"/>
            <w:vAlign w:val="center"/>
          </w:tcPr>
          <w:p w:rsidR="0069367F" w:rsidRPr="00061753" w:rsidRDefault="0069367F" w:rsidP="0061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3</w:t>
            </w:r>
          </w:p>
        </w:tc>
        <w:tc>
          <w:tcPr>
            <w:tcW w:w="708" w:type="dxa"/>
            <w:gridSpan w:val="2"/>
            <w:vAlign w:val="center"/>
          </w:tcPr>
          <w:p w:rsidR="0069367F" w:rsidRPr="00061753" w:rsidRDefault="0069367F" w:rsidP="0061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3</w:t>
            </w:r>
          </w:p>
        </w:tc>
        <w:tc>
          <w:tcPr>
            <w:tcW w:w="283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3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69367F" w:rsidRPr="006D472D" w:rsidTr="0069367F">
        <w:trPr>
          <w:cantSplit/>
        </w:trPr>
        <w:tc>
          <w:tcPr>
            <w:tcW w:w="465" w:type="dxa"/>
            <w:vAlign w:val="center"/>
          </w:tcPr>
          <w:p w:rsidR="0069367F" w:rsidRPr="00D842F7" w:rsidRDefault="0069367F" w:rsidP="006128D2">
            <w:pPr>
              <w:pStyle w:val="afc"/>
              <w:numPr>
                <w:ilvl w:val="0"/>
                <w:numId w:val="25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69367F" w:rsidRDefault="0069367F">
            <w:r w:rsidRPr="00391FB2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Торбеевский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</w:tcPr>
          <w:p w:rsidR="0069367F" w:rsidRDefault="0069367F" w:rsidP="0069367F">
            <w:pPr>
              <w:spacing w:line="240" w:lineRule="auto"/>
              <w:jc w:val="center"/>
            </w:pPr>
            <w:r w:rsidRPr="005015AD">
              <w:rPr>
                <w:rFonts w:ascii="Times New Roman" w:hAnsi="Times New Roman" w:cs="Times New Roman"/>
                <w:sz w:val="20"/>
                <w:szCs w:val="20"/>
              </w:rPr>
              <w:t>Околоводная стация</w:t>
            </w:r>
          </w:p>
        </w:tc>
        <w:tc>
          <w:tcPr>
            <w:tcW w:w="850" w:type="dxa"/>
            <w:vAlign w:val="center"/>
          </w:tcPr>
          <w:p w:rsidR="0069367F" w:rsidRPr="00061753" w:rsidRDefault="0069367F" w:rsidP="0061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69367F" w:rsidRPr="00061753" w:rsidRDefault="0069367F" w:rsidP="0061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6</w:t>
            </w:r>
          </w:p>
        </w:tc>
        <w:tc>
          <w:tcPr>
            <w:tcW w:w="993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3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3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69367F" w:rsidRPr="006D472D" w:rsidTr="0069367F">
        <w:trPr>
          <w:cantSplit/>
        </w:trPr>
        <w:tc>
          <w:tcPr>
            <w:tcW w:w="465" w:type="dxa"/>
            <w:vAlign w:val="center"/>
          </w:tcPr>
          <w:p w:rsidR="0069367F" w:rsidRPr="00D842F7" w:rsidRDefault="0069367F" w:rsidP="006128D2">
            <w:pPr>
              <w:pStyle w:val="afc"/>
              <w:numPr>
                <w:ilvl w:val="0"/>
                <w:numId w:val="25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69367F" w:rsidRDefault="0069367F">
            <w:r w:rsidRPr="00391FB2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Саранск </w:t>
            </w:r>
          </w:p>
        </w:tc>
        <w:tc>
          <w:tcPr>
            <w:tcW w:w="1345" w:type="dxa"/>
          </w:tcPr>
          <w:p w:rsidR="0069367F" w:rsidRDefault="0069367F" w:rsidP="0069367F">
            <w:pPr>
              <w:spacing w:line="240" w:lineRule="auto"/>
              <w:jc w:val="center"/>
            </w:pPr>
            <w:r w:rsidRPr="005015AD">
              <w:rPr>
                <w:rFonts w:ascii="Times New Roman" w:hAnsi="Times New Roman" w:cs="Times New Roman"/>
                <w:sz w:val="20"/>
                <w:szCs w:val="20"/>
              </w:rPr>
              <w:t>Околоводная стация</w:t>
            </w:r>
          </w:p>
        </w:tc>
        <w:tc>
          <w:tcPr>
            <w:tcW w:w="850" w:type="dxa"/>
          </w:tcPr>
          <w:p w:rsidR="0069367F" w:rsidRPr="00061753" w:rsidRDefault="0069367F" w:rsidP="0061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10</w:t>
            </w:r>
          </w:p>
        </w:tc>
        <w:tc>
          <w:tcPr>
            <w:tcW w:w="708" w:type="dxa"/>
            <w:gridSpan w:val="2"/>
          </w:tcPr>
          <w:p w:rsidR="0069367F" w:rsidRPr="00061753" w:rsidRDefault="0069367F" w:rsidP="0061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993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3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3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69367F" w:rsidRPr="00061753" w:rsidRDefault="0069367F" w:rsidP="006128D2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6128D2" w:rsidRPr="006D472D" w:rsidTr="0069367F">
        <w:trPr>
          <w:cantSplit/>
        </w:trPr>
        <w:tc>
          <w:tcPr>
            <w:tcW w:w="4253" w:type="dxa"/>
            <w:gridSpan w:val="4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  <w:r w:rsidRPr="00D842F7">
              <w:rPr>
                <w:sz w:val="20"/>
              </w:rPr>
              <w:t>Итого</w:t>
            </w:r>
          </w:p>
        </w:tc>
        <w:tc>
          <w:tcPr>
            <w:tcW w:w="850" w:type="dxa"/>
            <w:vAlign w:val="center"/>
          </w:tcPr>
          <w:p w:rsidR="006128D2" w:rsidRPr="00D842F7" w:rsidRDefault="0069367F" w:rsidP="006128D2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851" w:type="dxa"/>
            <w:vAlign w:val="center"/>
          </w:tcPr>
          <w:p w:rsidR="006128D2" w:rsidRPr="00D842F7" w:rsidRDefault="0069367F" w:rsidP="006128D2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09" w:type="dxa"/>
            <w:gridSpan w:val="2"/>
            <w:vAlign w:val="center"/>
          </w:tcPr>
          <w:p w:rsidR="006128D2" w:rsidRPr="00D842F7" w:rsidRDefault="0069367F" w:rsidP="006128D2">
            <w:pPr>
              <w:pStyle w:val="afc"/>
              <w:spacing w:line="240" w:lineRule="auto"/>
              <w:rPr>
                <w:spacing w:val="-14"/>
                <w:sz w:val="20"/>
              </w:rPr>
            </w:pPr>
            <w:r>
              <w:rPr>
                <w:spacing w:val="-14"/>
                <w:sz w:val="20"/>
              </w:rPr>
              <w:t>6,17</w:t>
            </w:r>
          </w:p>
        </w:tc>
        <w:tc>
          <w:tcPr>
            <w:tcW w:w="708" w:type="dxa"/>
            <w:gridSpan w:val="2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pacing w:val="-14"/>
                <w:sz w:val="20"/>
              </w:rPr>
            </w:pPr>
          </w:p>
        </w:tc>
        <w:tc>
          <w:tcPr>
            <w:tcW w:w="709" w:type="dxa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6128D2" w:rsidRPr="00D842F7" w:rsidRDefault="0069367F" w:rsidP="006128D2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:rsidR="006128D2" w:rsidRPr="00D842F7" w:rsidRDefault="006128D2" w:rsidP="006128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128D2" w:rsidRPr="00D842F7" w:rsidRDefault="0069367F" w:rsidP="006128D2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6" w:type="dxa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8" w:type="dxa"/>
          </w:tcPr>
          <w:p w:rsidR="006128D2" w:rsidRPr="00D842F7" w:rsidRDefault="0069367F" w:rsidP="006128D2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3" w:type="dxa"/>
          </w:tcPr>
          <w:p w:rsidR="006128D2" w:rsidRPr="00D842F7" w:rsidRDefault="0069367F" w:rsidP="006128D2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3" w:type="dxa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128D2" w:rsidRPr="00D842F7" w:rsidRDefault="0069367F" w:rsidP="006128D2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4" w:type="dxa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283" w:type="dxa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534" w:type="dxa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</w:p>
        </w:tc>
      </w:tr>
      <w:tr w:rsidR="006128D2" w:rsidRPr="006D472D" w:rsidTr="0069367F">
        <w:trPr>
          <w:cantSplit/>
        </w:trPr>
        <w:tc>
          <w:tcPr>
            <w:tcW w:w="7371" w:type="dxa"/>
            <w:gridSpan w:val="10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pacing w:val="-14"/>
                <w:sz w:val="20"/>
              </w:rPr>
            </w:pPr>
            <w:r w:rsidRPr="00D842F7">
              <w:rPr>
                <w:sz w:val="20"/>
              </w:rPr>
              <w:t>% вида в общем вылове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8D2" w:rsidRPr="00D842F7" w:rsidRDefault="0069367F" w:rsidP="006128D2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8,1</w:t>
            </w:r>
          </w:p>
        </w:tc>
        <w:tc>
          <w:tcPr>
            <w:tcW w:w="709" w:type="dxa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8" w:type="dxa"/>
          </w:tcPr>
          <w:p w:rsidR="006128D2" w:rsidRPr="00D842F7" w:rsidRDefault="0069367F" w:rsidP="006128D2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35,13</w:t>
            </w:r>
          </w:p>
        </w:tc>
        <w:tc>
          <w:tcPr>
            <w:tcW w:w="426" w:type="dxa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8" w:type="dxa"/>
          </w:tcPr>
          <w:p w:rsidR="006128D2" w:rsidRPr="00D842F7" w:rsidRDefault="0069367F" w:rsidP="006128D2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35,13</w:t>
            </w:r>
          </w:p>
        </w:tc>
        <w:tc>
          <w:tcPr>
            <w:tcW w:w="993" w:type="dxa"/>
          </w:tcPr>
          <w:p w:rsidR="006128D2" w:rsidRPr="00D842F7" w:rsidRDefault="0069367F" w:rsidP="006128D2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13,51</w:t>
            </w:r>
          </w:p>
        </w:tc>
        <w:tc>
          <w:tcPr>
            <w:tcW w:w="283" w:type="dxa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128D2" w:rsidRPr="00D842F7" w:rsidRDefault="0069367F" w:rsidP="006128D2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8,1</w:t>
            </w:r>
          </w:p>
        </w:tc>
        <w:tc>
          <w:tcPr>
            <w:tcW w:w="284" w:type="dxa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283" w:type="dxa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534" w:type="dxa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</w:p>
        </w:tc>
      </w:tr>
      <w:tr w:rsidR="006128D2" w:rsidRPr="006D472D" w:rsidTr="006128D2">
        <w:trPr>
          <w:cantSplit/>
        </w:trPr>
        <w:tc>
          <w:tcPr>
            <w:tcW w:w="6657" w:type="dxa"/>
            <w:gridSpan w:val="7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  <w:r w:rsidRPr="00D842F7">
              <w:rPr>
                <w:sz w:val="20"/>
              </w:rPr>
              <w:t>Среднее</w:t>
            </w:r>
          </w:p>
        </w:tc>
        <w:tc>
          <w:tcPr>
            <w:tcW w:w="685" w:type="dxa"/>
            <w:gridSpan w:val="2"/>
            <w:vAlign w:val="center"/>
          </w:tcPr>
          <w:p w:rsidR="006128D2" w:rsidRPr="00D842F7" w:rsidRDefault="0069367F" w:rsidP="006128D2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8218" w:type="dxa"/>
            <w:gridSpan w:val="15"/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</w:p>
        </w:tc>
      </w:tr>
      <w:tr w:rsidR="006128D2" w:rsidRPr="006D472D" w:rsidTr="006128D2">
        <w:trPr>
          <w:cantSplit/>
        </w:trPr>
        <w:tc>
          <w:tcPr>
            <w:tcW w:w="6657" w:type="dxa"/>
            <w:gridSpan w:val="7"/>
            <w:tcBorders>
              <w:bottom w:val="single" w:sz="4" w:space="0" w:color="auto"/>
            </w:tcBorders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  <w:r w:rsidRPr="00D842F7">
              <w:rPr>
                <w:sz w:val="20"/>
              </w:rPr>
              <w:t xml:space="preserve">Среднее, за аналогичный период </w:t>
            </w: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18" w:type="dxa"/>
            <w:gridSpan w:val="15"/>
            <w:tcBorders>
              <w:bottom w:val="single" w:sz="4" w:space="0" w:color="auto"/>
            </w:tcBorders>
            <w:vAlign w:val="center"/>
          </w:tcPr>
          <w:p w:rsidR="006128D2" w:rsidRPr="00D842F7" w:rsidRDefault="006128D2" w:rsidP="006128D2">
            <w:pPr>
              <w:pStyle w:val="afc"/>
              <w:spacing w:line="240" w:lineRule="auto"/>
              <w:rPr>
                <w:sz w:val="20"/>
              </w:rPr>
            </w:pPr>
          </w:p>
        </w:tc>
      </w:tr>
    </w:tbl>
    <w:p w:rsidR="006128D2" w:rsidRDefault="006128D2" w:rsidP="006128D2">
      <w:pPr>
        <w:pStyle w:val="21"/>
        <w:spacing w:after="0" w:line="240" w:lineRule="auto"/>
        <w:jc w:val="right"/>
      </w:pPr>
    </w:p>
    <w:p w:rsidR="006128D2" w:rsidRDefault="006128D2" w:rsidP="006128D2">
      <w:pPr>
        <w:pStyle w:val="21"/>
        <w:spacing w:after="0" w:line="240" w:lineRule="auto"/>
        <w:jc w:val="right"/>
      </w:pPr>
    </w:p>
    <w:p w:rsidR="006128D2" w:rsidRDefault="006128D2" w:rsidP="006128D2">
      <w:pPr>
        <w:pStyle w:val="21"/>
        <w:spacing w:after="0" w:line="240" w:lineRule="auto"/>
        <w:ind w:left="0"/>
      </w:pPr>
    </w:p>
    <w:p w:rsidR="003D5015" w:rsidRPr="00D842F7" w:rsidRDefault="003D5015" w:rsidP="003D5015">
      <w:pPr>
        <w:pStyle w:val="21"/>
        <w:spacing w:line="240" w:lineRule="auto"/>
        <w:ind w:left="0"/>
        <w:jc w:val="right"/>
      </w:pPr>
      <w:r w:rsidRPr="00D842F7">
        <w:lastRenderedPageBreak/>
        <w:t>Приложение Таблица №1</w:t>
      </w:r>
      <w:r>
        <w:t>.3</w:t>
      </w:r>
      <w:r w:rsidRPr="00D842F7">
        <w:t xml:space="preserve">. </w:t>
      </w:r>
    </w:p>
    <w:p w:rsidR="003D5015" w:rsidRPr="00D842F7" w:rsidRDefault="003D5015" w:rsidP="003D5015">
      <w:pPr>
        <w:pStyle w:val="21"/>
        <w:spacing w:after="0" w:line="240" w:lineRule="auto"/>
        <w:jc w:val="center"/>
      </w:pPr>
      <w:r w:rsidRPr="00D842F7">
        <w:t xml:space="preserve">Результаты учета численности мелких млекопитающих в </w:t>
      </w:r>
      <w:proofErr w:type="spellStart"/>
      <w:r>
        <w:t>лугополевых</w:t>
      </w:r>
      <w:proofErr w:type="spellEnd"/>
      <w:r>
        <w:t xml:space="preserve"> стациях</w:t>
      </w:r>
    </w:p>
    <w:p w:rsidR="003D5015" w:rsidRPr="00D842F7" w:rsidRDefault="003D5015" w:rsidP="003D5015">
      <w:pPr>
        <w:pStyle w:val="21"/>
        <w:spacing w:after="0" w:line="240" w:lineRule="auto"/>
        <w:jc w:val="center"/>
      </w:pPr>
      <w:r>
        <w:t xml:space="preserve">с мая </w:t>
      </w:r>
      <w:r w:rsidRPr="00D842F7">
        <w:t xml:space="preserve"> по ноябрь </w:t>
      </w:r>
      <w:r>
        <w:t xml:space="preserve"> 2018 </w:t>
      </w:r>
      <w:r w:rsidRPr="00D842F7">
        <w:t>г</w:t>
      </w:r>
      <w:r>
        <w:t>од</w:t>
      </w:r>
      <w:r w:rsidRPr="00D842F7">
        <w:t xml:space="preserve"> по Республике Мордовия.</w:t>
      </w:r>
    </w:p>
    <w:tbl>
      <w:tblPr>
        <w:tblW w:w="1556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5"/>
        <w:gridCol w:w="593"/>
        <w:gridCol w:w="1850"/>
        <w:gridCol w:w="1345"/>
        <w:gridCol w:w="850"/>
        <w:gridCol w:w="851"/>
        <w:gridCol w:w="703"/>
        <w:gridCol w:w="6"/>
        <w:gridCol w:w="679"/>
        <w:gridCol w:w="29"/>
        <w:gridCol w:w="709"/>
        <w:gridCol w:w="709"/>
        <w:gridCol w:w="709"/>
        <w:gridCol w:w="708"/>
        <w:gridCol w:w="426"/>
        <w:gridCol w:w="708"/>
        <w:gridCol w:w="284"/>
        <w:gridCol w:w="367"/>
        <w:gridCol w:w="735"/>
        <w:gridCol w:w="457"/>
        <w:gridCol w:w="425"/>
        <w:gridCol w:w="709"/>
        <w:gridCol w:w="709"/>
        <w:gridCol w:w="534"/>
      </w:tblGrid>
      <w:tr w:rsidR="003D5015" w:rsidRPr="006D472D" w:rsidTr="003D5015">
        <w:trPr>
          <w:cantSplit/>
        </w:trPr>
        <w:tc>
          <w:tcPr>
            <w:tcW w:w="465" w:type="dxa"/>
            <w:vMerge w:val="restart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 xml:space="preserve">№ </w:t>
            </w:r>
            <w:proofErr w:type="spellStart"/>
            <w:proofErr w:type="gramStart"/>
            <w:r w:rsidRPr="00D842F7">
              <w:rPr>
                <w:b w:val="0"/>
                <w:sz w:val="20"/>
              </w:rPr>
              <w:t>ли-нии</w:t>
            </w:r>
            <w:proofErr w:type="spellEnd"/>
            <w:proofErr w:type="gramEnd"/>
          </w:p>
        </w:tc>
        <w:tc>
          <w:tcPr>
            <w:tcW w:w="593" w:type="dxa"/>
            <w:vMerge w:val="restart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Дата учета</w:t>
            </w:r>
          </w:p>
        </w:tc>
        <w:tc>
          <w:tcPr>
            <w:tcW w:w="1850" w:type="dxa"/>
            <w:vMerge w:val="restart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Административный район</w:t>
            </w:r>
          </w:p>
        </w:tc>
        <w:tc>
          <w:tcPr>
            <w:tcW w:w="1345" w:type="dxa"/>
            <w:vMerge w:val="restart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proofErr w:type="gramStart"/>
            <w:r w:rsidRPr="00D842F7">
              <w:rPr>
                <w:b w:val="0"/>
                <w:sz w:val="20"/>
              </w:rPr>
              <w:t>Ланд-шафтная</w:t>
            </w:r>
            <w:proofErr w:type="spellEnd"/>
            <w:proofErr w:type="gramEnd"/>
            <w:r w:rsidRPr="00D842F7">
              <w:rPr>
                <w:b w:val="0"/>
                <w:sz w:val="20"/>
              </w:rPr>
              <w:t xml:space="preserve"> зона</w:t>
            </w:r>
          </w:p>
        </w:tc>
        <w:tc>
          <w:tcPr>
            <w:tcW w:w="850" w:type="dxa"/>
            <w:vMerge w:val="restart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 w:rsidRPr="00D842F7">
              <w:rPr>
                <w:b w:val="0"/>
                <w:spacing w:val="-14"/>
                <w:sz w:val="20"/>
              </w:rPr>
              <w:t xml:space="preserve">Число </w:t>
            </w:r>
            <w:proofErr w:type="spellStart"/>
            <w:r w:rsidRPr="00D842F7">
              <w:rPr>
                <w:b w:val="0"/>
                <w:spacing w:val="-14"/>
                <w:sz w:val="20"/>
              </w:rPr>
              <w:t>ловушко-суток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 w:rsidRPr="00D842F7">
              <w:rPr>
                <w:b w:val="0"/>
                <w:spacing w:val="-14"/>
                <w:sz w:val="20"/>
              </w:rPr>
              <w:t>Число добытых зверьков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 w:rsidRPr="00D842F7">
              <w:rPr>
                <w:b w:val="0"/>
                <w:sz w:val="20"/>
              </w:rPr>
              <w:t xml:space="preserve">% </w:t>
            </w:r>
            <w:proofErr w:type="spellStart"/>
            <w:proofErr w:type="gramStart"/>
            <w:r w:rsidRPr="00D842F7">
              <w:rPr>
                <w:b w:val="0"/>
                <w:sz w:val="20"/>
              </w:rPr>
              <w:t>попа-дания</w:t>
            </w:r>
            <w:proofErr w:type="spellEnd"/>
            <w:proofErr w:type="gramEnd"/>
          </w:p>
        </w:tc>
        <w:tc>
          <w:tcPr>
            <w:tcW w:w="708" w:type="dxa"/>
            <w:gridSpan w:val="2"/>
            <w:vMerge w:val="restart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proofErr w:type="spellStart"/>
            <w:r w:rsidRPr="00D842F7">
              <w:rPr>
                <w:b w:val="0"/>
                <w:spacing w:val="-8"/>
                <w:sz w:val="20"/>
              </w:rPr>
              <w:t>При-ме-чание</w:t>
            </w:r>
            <w:proofErr w:type="spellEnd"/>
          </w:p>
        </w:tc>
        <w:tc>
          <w:tcPr>
            <w:tcW w:w="8189" w:type="dxa"/>
            <w:gridSpan w:val="14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8"/>
                <w:sz w:val="20"/>
              </w:rPr>
            </w:pPr>
            <w:r w:rsidRPr="00D842F7">
              <w:rPr>
                <w:b w:val="0"/>
                <w:sz w:val="20"/>
              </w:rPr>
              <w:t>Добыто мелких млекопитающих по видам (</w:t>
            </w:r>
            <w:proofErr w:type="spellStart"/>
            <w:r w:rsidRPr="00D842F7">
              <w:rPr>
                <w:b w:val="0"/>
                <w:sz w:val="20"/>
              </w:rPr>
              <w:t>абс</w:t>
            </w:r>
            <w:proofErr w:type="spellEnd"/>
            <w:r w:rsidRPr="00D842F7">
              <w:rPr>
                <w:b w:val="0"/>
                <w:sz w:val="20"/>
              </w:rPr>
              <w:t>.)</w:t>
            </w:r>
          </w:p>
        </w:tc>
      </w:tr>
      <w:tr w:rsidR="003D5015" w:rsidRPr="006D472D" w:rsidTr="003D5015">
        <w:trPr>
          <w:cantSplit/>
        </w:trPr>
        <w:tc>
          <w:tcPr>
            <w:tcW w:w="465" w:type="dxa"/>
            <w:vMerge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593" w:type="dxa"/>
            <w:vMerge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345" w:type="dxa"/>
            <w:vMerge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Мыши</w:t>
            </w:r>
          </w:p>
        </w:tc>
        <w:tc>
          <w:tcPr>
            <w:tcW w:w="1134" w:type="dxa"/>
            <w:gridSpan w:val="2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Лесные полевки</w:t>
            </w:r>
          </w:p>
        </w:tc>
        <w:tc>
          <w:tcPr>
            <w:tcW w:w="1359" w:type="dxa"/>
            <w:gridSpan w:val="3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Серые полевки</w:t>
            </w:r>
          </w:p>
        </w:tc>
        <w:tc>
          <w:tcPr>
            <w:tcW w:w="1617" w:type="dxa"/>
            <w:gridSpan w:val="3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Землеройки</w:t>
            </w:r>
          </w:p>
        </w:tc>
        <w:tc>
          <w:tcPr>
            <w:tcW w:w="1952" w:type="dxa"/>
            <w:gridSpan w:val="3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Прочие    виды</w:t>
            </w:r>
          </w:p>
        </w:tc>
      </w:tr>
      <w:tr w:rsidR="003D5015" w:rsidRPr="006D472D" w:rsidTr="003D5015">
        <w:trPr>
          <w:cantSplit/>
        </w:trPr>
        <w:tc>
          <w:tcPr>
            <w:tcW w:w="465" w:type="dxa"/>
            <w:vMerge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593" w:type="dxa"/>
            <w:vMerge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850" w:type="dxa"/>
            <w:vMerge/>
            <w:tcBorders>
              <w:bottom w:val="nil"/>
            </w:tcBorders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345" w:type="dxa"/>
            <w:vMerge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Лесная мышь</w:t>
            </w:r>
          </w:p>
        </w:tc>
        <w:tc>
          <w:tcPr>
            <w:tcW w:w="709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proofErr w:type="spellStart"/>
            <w:r w:rsidRPr="00D842F7">
              <w:rPr>
                <w:b w:val="0"/>
                <w:spacing w:val="-16"/>
                <w:sz w:val="20"/>
              </w:rPr>
              <w:t>Желтог</w:t>
            </w:r>
            <w:proofErr w:type="spellEnd"/>
            <w:r w:rsidRPr="00D842F7">
              <w:rPr>
                <w:b w:val="0"/>
                <w:spacing w:val="-16"/>
                <w:sz w:val="20"/>
              </w:rPr>
              <w:t>.</w:t>
            </w:r>
          </w:p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мышь</w:t>
            </w:r>
          </w:p>
        </w:tc>
        <w:tc>
          <w:tcPr>
            <w:tcW w:w="709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Полевая мышь</w:t>
            </w:r>
          </w:p>
        </w:tc>
        <w:tc>
          <w:tcPr>
            <w:tcW w:w="708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Рыжая полевка</w:t>
            </w:r>
          </w:p>
        </w:tc>
        <w:tc>
          <w:tcPr>
            <w:tcW w:w="426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Полевка обыкн.</w:t>
            </w:r>
          </w:p>
        </w:tc>
        <w:tc>
          <w:tcPr>
            <w:tcW w:w="284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бурозубка</w:t>
            </w:r>
          </w:p>
        </w:tc>
        <w:tc>
          <w:tcPr>
            <w:tcW w:w="457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 w:rsidRPr="00D842F7">
              <w:rPr>
                <w:b w:val="0"/>
                <w:spacing w:val="-16"/>
                <w:sz w:val="20"/>
              </w:rPr>
              <w:t>Домовая мышь</w:t>
            </w:r>
          </w:p>
        </w:tc>
        <w:tc>
          <w:tcPr>
            <w:tcW w:w="709" w:type="dxa"/>
            <w:vAlign w:val="center"/>
          </w:tcPr>
          <w:p w:rsidR="003D5015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Кутора</w:t>
            </w:r>
            <w:proofErr w:type="spellEnd"/>
          </w:p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обыкн.</w:t>
            </w:r>
          </w:p>
        </w:tc>
        <w:tc>
          <w:tcPr>
            <w:tcW w:w="534" w:type="dxa"/>
            <w:vAlign w:val="center"/>
          </w:tcPr>
          <w:p w:rsidR="003D5015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Серая</w:t>
            </w:r>
          </w:p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крыса</w:t>
            </w:r>
          </w:p>
        </w:tc>
      </w:tr>
      <w:tr w:rsidR="003D5015" w:rsidRPr="006D472D" w:rsidTr="003D5015">
        <w:trPr>
          <w:cantSplit/>
          <w:trHeight w:val="398"/>
        </w:trPr>
        <w:tc>
          <w:tcPr>
            <w:tcW w:w="465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-1-</w:t>
            </w:r>
          </w:p>
        </w:tc>
        <w:tc>
          <w:tcPr>
            <w:tcW w:w="593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-2-</w:t>
            </w:r>
          </w:p>
        </w:tc>
        <w:tc>
          <w:tcPr>
            <w:tcW w:w="1850" w:type="dxa"/>
            <w:tcBorders>
              <w:bottom w:val="nil"/>
            </w:tcBorders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-3-</w:t>
            </w:r>
          </w:p>
        </w:tc>
        <w:tc>
          <w:tcPr>
            <w:tcW w:w="1345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-4-</w:t>
            </w:r>
          </w:p>
        </w:tc>
        <w:tc>
          <w:tcPr>
            <w:tcW w:w="850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-5-</w:t>
            </w:r>
          </w:p>
        </w:tc>
        <w:tc>
          <w:tcPr>
            <w:tcW w:w="851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 w:rsidRPr="00D842F7">
              <w:rPr>
                <w:b w:val="0"/>
                <w:spacing w:val="-14"/>
                <w:sz w:val="20"/>
              </w:rPr>
              <w:t>-6-</w:t>
            </w:r>
          </w:p>
        </w:tc>
        <w:tc>
          <w:tcPr>
            <w:tcW w:w="709" w:type="dxa"/>
            <w:gridSpan w:val="2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-7-</w:t>
            </w:r>
          </w:p>
        </w:tc>
        <w:tc>
          <w:tcPr>
            <w:tcW w:w="708" w:type="dxa"/>
            <w:gridSpan w:val="2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-8-</w:t>
            </w:r>
          </w:p>
        </w:tc>
        <w:tc>
          <w:tcPr>
            <w:tcW w:w="709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-9-</w:t>
            </w:r>
          </w:p>
        </w:tc>
        <w:tc>
          <w:tcPr>
            <w:tcW w:w="709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-10-</w:t>
            </w:r>
          </w:p>
        </w:tc>
        <w:tc>
          <w:tcPr>
            <w:tcW w:w="709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-11-</w:t>
            </w:r>
          </w:p>
        </w:tc>
        <w:tc>
          <w:tcPr>
            <w:tcW w:w="708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-12-</w:t>
            </w:r>
          </w:p>
        </w:tc>
        <w:tc>
          <w:tcPr>
            <w:tcW w:w="426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- 14</w:t>
            </w:r>
          </w:p>
        </w:tc>
        <w:tc>
          <w:tcPr>
            <w:tcW w:w="284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15-</w:t>
            </w:r>
          </w:p>
        </w:tc>
        <w:tc>
          <w:tcPr>
            <w:tcW w:w="367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16-</w:t>
            </w:r>
          </w:p>
        </w:tc>
        <w:tc>
          <w:tcPr>
            <w:tcW w:w="735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-17-</w:t>
            </w:r>
          </w:p>
        </w:tc>
        <w:tc>
          <w:tcPr>
            <w:tcW w:w="457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-20-</w:t>
            </w:r>
          </w:p>
        </w:tc>
        <w:tc>
          <w:tcPr>
            <w:tcW w:w="709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21</w:t>
            </w:r>
          </w:p>
        </w:tc>
        <w:tc>
          <w:tcPr>
            <w:tcW w:w="534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D842F7">
              <w:rPr>
                <w:b w:val="0"/>
                <w:sz w:val="20"/>
              </w:rPr>
              <w:t>22</w:t>
            </w:r>
          </w:p>
        </w:tc>
      </w:tr>
      <w:tr w:rsidR="003D5015" w:rsidRPr="006D472D" w:rsidTr="003D5015">
        <w:trPr>
          <w:cantSplit/>
        </w:trPr>
        <w:tc>
          <w:tcPr>
            <w:tcW w:w="465" w:type="dxa"/>
            <w:vAlign w:val="center"/>
          </w:tcPr>
          <w:p w:rsidR="003D5015" w:rsidRPr="00D842F7" w:rsidRDefault="003D5015" w:rsidP="003D5015">
            <w:pPr>
              <w:pStyle w:val="afc"/>
              <w:numPr>
                <w:ilvl w:val="0"/>
                <w:numId w:val="26"/>
              </w:numPr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3D5015" w:rsidRPr="00061753" w:rsidRDefault="003D5015" w:rsidP="003D5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50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Ковылкинский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  <w:vAlign w:val="center"/>
          </w:tcPr>
          <w:p w:rsidR="003D5015" w:rsidRPr="00061753" w:rsidRDefault="003D5015" w:rsidP="003D50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D5015" w:rsidRPr="00061753" w:rsidRDefault="003D5015" w:rsidP="003D5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3D5015" w:rsidRPr="00061753" w:rsidRDefault="003D5015" w:rsidP="003D5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6</w:t>
            </w:r>
          </w:p>
        </w:tc>
        <w:tc>
          <w:tcPr>
            <w:tcW w:w="708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3D5015" w:rsidRPr="006D472D" w:rsidTr="003D5015">
        <w:trPr>
          <w:cantSplit/>
        </w:trPr>
        <w:tc>
          <w:tcPr>
            <w:tcW w:w="465" w:type="dxa"/>
            <w:vAlign w:val="center"/>
          </w:tcPr>
          <w:p w:rsidR="003D5015" w:rsidRPr="00D842F7" w:rsidRDefault="003D5015" w:rsidP="003D5015">
            <w:pPr>
              <w:pStyle w:val="afc"/>
              <w:numPr>
                <w:ilvl w:val="0"/>
                <w:numId w:val="26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3D5015" w:rsidRPr="00061753" w:rsidRDefault="003D5015" w:rsidP="003D5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50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Саранск </w:t>
            </w:r>
          </w:p>
        </w:tc>
        <w:tc>
          <w:tcPr>
            <w:tcW w:w="1345" w:type="dxa"/>
          </w:tcPr>
          <w:p w:rsidR="003D5015" w:rsidRDefault="003D5015" w:rsidP="003D5015">
            <w:pPr>
              <w:spacing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3D5015" w:rsidRPr="00061753" w:rsidRDefault="003D5015" w:rsidP="003D5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3D5015" w:rsidRPr="00061753" w:rsidRDefault="003D5015" w:rsidP="003D5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3D5015" w:rsidRPr="006D472D" w:rsidTr="003D5015">
        <w:trPr>
          <w:cantSplit/>
        </w:trPr>
        <w:tc>
          <w:tcPr>
            <w:tcW w:w="465" w:type="dxa"/>
            <w:vAlign w:val="center"/>
          </w:tcPr>
          <w:p w:rsidR="003D5015" w:rsidRPr="00D842F7" w:rsidRDefault="003D5015" w:rsidP="003D5015">
            <w:pPr>
              <w:pStyle w:val="afc"/>
              <w:numPr>
                <w:ilvl w:val="0"/>
                <w:numId w:val="26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3D5015" w:rsidRPr="00061753" w:rsidRDefault="003D5015" w:rsidP="003D5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50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Б. </w:t>
            </w:r>
            <w:proofErr w:type="spellStart"/>
            <w:r>
              <w:rPr>
                <w:b w:val="0"/>
                <w:sz w:val="20"/>
              </w:rPr>
              <w:t>Игнатовский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</w:tcPr>
          <w:p w:rsidR="003D5015" w:rsidRDefault="003D5015" w:rsidP="003D5015">
            <w:pPr>
              <w:spacing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3D5015" w:rsidRPr="00061753" w:rsidRDefault="003D5015" w:rsidP="003D5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3</w:t>
            </w:r>
          </w:p>
        </w:tc>
        <w:tc>
          <w:tcPr>
            <w:tcW w:w="708" w:type="dxa"/>
            <w:gridSpan w:val="2"/>
            <w:vAlign w:val="center"/>
          </w:tcPr>
          <w:p w:rsidR="003D5015" w:rsidRPr="00061753" w:rsidRDefault="003D5015" w:rsidP="003D5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3</w:t>
            </w:r>
          </w:p>
        </w:tc>
        <w:tc>
          <w:tcPr>
            <w:tcW w:w="284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012031" w:rsidRPr="006D472D" w:rsidTr="008F4810">
        <w:trPr>
          <w:cantSplit/>
        </w:trPr>
        <w:tc>
          <w:tcPr>
            <w:tcW w:w="465" w:type="dxa"/>
            <w:vAlign w:val="center"/>
          </w:tcPr>
          <w:p w:rsidR="00012031" w:rsidRPr="00D842F7" w:rsidRDefault="00012031" w:rsidP="003D5015">
            <w:pPr>
              <w:pStyle w:val="afc"/>
              <w:numPr>
                <w:ilvl w:val="0"/>
                <w:numId w:val="26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012031" w:rsidRPr="00061753" w:rsidRDefault="00012031" w:rsidP="003D5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50" w:type="dxa"/>
            <w:vAlign w:val="center"/>
          </w:tcPr>
          <w:p w:rsidR="00012031" w:rsidRPr="00061753" w:rsidRDefault="00012031" w:rsidP="008F4810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Ковылкинский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  <w:vAlign w:val="center"/>
          </w:tcPr>
          <w:p w:rsidR="00012031" w:rsidRPr="00061753" w:rsidRDefault="00012031" w:rsidP="008F48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2031" w:rsidRPr="00061753" w:rsidRDefault="00012031" w:rsidP="008F4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012031" w:rsidRPr="00061753" w:rsidRDefault="00012031" w:rsidP="008F4810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012031" w:rsidRPr="00061753" w:rsidRDefault="00012031" w:rsidP="008F4810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012031" w:rsidRPr="00061753" w:rsidRDefault="00012031" w:rsidP="008F4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012031" w:rsidRPr="00061753" w:rsidRDefault="00012031" w:rsidP="008F4810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061753" w:rsidRDefault="00012031" w:rsidP="008F4810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061753" w:rsidRDefault="00012031" w:rsidP="008F4810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6</w:t>
            </w:r>
          </w:p>
        </w:tc>
        <w:tc>
          <w:tcPr>
            <w:tcW w:w="708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3D5015" w:rsidRPr="006D472D" w:rsidTr="003D5015">
        <w:trPr>
          <w:cantSplit/>
        </w:trPr>
        <w:tc>
          <w:tcPr>
            <w:tcW w:w="465" w:type="dxa"/>
            <w:vAlign w:val="center"/>
          </w:tcPr>
          <w:p w:rsidR="003D5015" w:rsidRPr="00D842F7" w:rsidRDefault="003D5015" w:rsidP="003D5015">
            <w:pPr>
              <w:pStyle w:val="afc"/>
              <w:numPr>
                <w:ilvl w:val="0"/>
                <w:numId w:val="26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3D5015" w:rsidRPr="00061753" w:rsidRDefault="003D5015" w:rsidP="003D5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3D5015" w:rsidRPr="00061753" w:rsidRDefault="00012031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Б. </w:t>
            </w:r>
            <w:proofErr w:type="spellStart"/>
            <w:r>
              <w:rPr>
                <w:b w:val="0"/>
                <w:sz w:val="20"/>
              </w:rPr>
              <w:t>Игнатовский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</w:tcPr>
          <w:p w:rsidR="003D5015" w:rsidRDefault="003D5015" w:rsidP="003D5015">
            <w:pPr>
              <w:spacing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3D5015" w:rsidRPr="00061753" w:rsidRDefault="003D5015" w:rsidP="003D5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3D5015" w:rsidRPr="00061753" w:rsidRDefault="00012031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3D5015" w:rsidRPr="00061753" w:rsidRDefault="00012031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5</w:t>
            </w:r>
          </w:p>
        </w:tc>
        <w:tc>
          <w:tcPr>
            <w:tcW w:w="708" w:type="dxa"/>
            <w:gridSpan w:val="2"/>
            <w:vAlign w:val="center"/>
          </w:tcPr>
          <w:p w:rsidR="003D5015" w:rsidRPr="00061753" w:rsidRDefault="003D5015" w:rsidP="003D5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5</w:t>
            </w:r>
          </w:p>
        </w:tc>
        <w:tc>
          <w:tcPr>
            <w:tcW w:w="708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3D5015" w:rsidRPr="006D472D" w:rsidTr="003D5015">
        <w:trPr>
          <w:cantSplit/>
        </w:trPr>
        <w:tc>
          <w:tcPr>
            <w:tcW w:w="465" w:type="dxa"/>
            <w:vAlign w:val="center"/>
          </w:tcPr>
          <w:p w:rsidR="003D5015" w:rsidRPr="00D842F7" w:rsidRDefault="003D5015" w:rsidP="003D5015">
            <w:pPr>
              <w:pStyle w:val="afc"/>
              <w:numPr>
                <w:ilvl w:val="0"/>
                <w:numId w:val="26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  <w:vAlign w:val="center"/>
          </w:tcPr>
          <w:p w:rsidR="003D5015" w:rsidRPr="00061753" w:rsidRDefault="003D5015" w:rsidP="003D5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3D5015" w:rsidRPr="00061753" w:rsidRDefault="00012031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Ичалковский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</w:tcPr>
          <w:p w:rsidR="003D5015" w:rsidRDefault="003D5015" w:rsidP="003D5015">
            <w:pPr>
              <w:spacing w:line="240" w:lineRule="auto"/>
              <w:jc w:val="center"/>
            </w:pPr>
          </w:p>
        </w:tc>
        <w:tc>
          <w:tcPr>
            <w:tcW w:w="850" w:type="dxa"/>
          </w:tcPr>
          <w:p w:rsidR="003D5015" w:rsidRPr="00061753" w:rsidRDefault="003D5015" w:rsidP="003D5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3D5015" w:rsidRPr="00061753" w:rsidRDefault="00012031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3D5015" w:rsidRPr="00061753" w:rsidRDefault="00012031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8" w:type="dxa"/>
            <w:gridSpan w:val="2"/>
          </w:tcPr>
          <w:p w:rsidR="003D5015" w:rsidRPr="00061753" w:rsidRDefault="003D5015" w:rsidP="003D5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:rsidR="003D5015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4</w:t>
            </w:r>
          </w:p>
        </w:tc>
        <w:tc>
          <w:tcPr>
            <w:tcW w:w="426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3D5015" w:rsidRPr="00061753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012031" w:rsidRPr="006D472D" w:rsidTr="008F4810">
        <w:trPr>
          <w:cantSplit/>
        </w:trPr>
        <w:tc>
          <w:tcPr>
            <w:tcW w:w="465" w:type="dxa"/>
            <w:vAlign w:val="center"/>
          </w:tcPr>
          <w:p w:rsidR="00012031" w:rsidRPr="00D842F7" w:rsidRDefault="00012031" w:rsidP="003D5015">
            <w:pPr>
              <w:pStyle w:val="afc"/>
              <w:numPr>
                <w:ilvl w:val="0"/>
                <w:numId w:val="26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012031" w:rsidRDefault="00012031" w:rsidP="003D5015">
            <w:pPr>
              <w:jc w:val="center"/>
            </w:pPr>
            <w:r w:rsidRPr="00F36A38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012031" w:rsidRPr="00061753" w:rsidRDefault="00012031" w:rsidP="008F4810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Ковылкинский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  <w:vAlign w:val="center"/>
          </w:tcPr>
          <w:p w:rsidR="00012031" w:rsidRPr="00061753" w:rsidRDefault="00012031" w:rsidP="008F48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2031" w:rsidRPr="00061753" w:rsidRDefault="00012031" w:rsidP="008F4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012031" w:rsidRPr="00061753" w:rsidRDefault="00012031" w:rsidP="008F4810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012031" w:rsidRPr="00061753" w:rsidRDefault="00012031" w:rsidP="008F4810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012031" w:rsidRPr="00061753" w:rsidRDefault="00012031" w:rsidP="008F4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012031" w:rsidRPr="00061753" w:rsidRDefault="00012031" w:rsidP="008F4810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061753" w:rsidRDefault="00012031" w:rsidP="008F4810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061753" w:rsidRDefault="00012031" w:rsidP="008F4810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6</w:t>
            </w:r>
          </w:p>
        </w:tc>
        <w:tc>
          <w:tcPr>
            <w:tcW w:w="708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012031" w:rsidRPr="006D472D" w:rsidTr="008F4810">
        <w:trPr>
          <w:cantSplit/>
        </w:trPr>
        <w:tc>
          <w:tcPr>
            <w:tcW w:w="465" w:type="dxa"/>
            <w:vAlign w:val="center"/>
          </w:tcPr>
          <w:p w:rsidR="00012031" w:rsidRPr="00D842F7" w:rsidRDefault="00012031" w:rsidP="003D5015">
            <w:pPr>
              <w:pStyle w:val="afc"/>
              <w:numPr>
                <w:ilvl w:val="0"/>
                <w:numId w:val="26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012031" w:rsidRDefault="00012031" w:rsidP="003D5015">
            <w:pPr>
              <w:jc w:val="center"/>
            </w:pPr>
            <w:r w:rsidRPr="00F36A38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50" w:type="dxa"/>
            <w:vAlign w:val="center"/>
          </w:tcPr>
          <w:p w:rsidR="00012031" w:rsidRPr="00061753" w:rsidRDefault="00012031" w:rsidP="008F4810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Ковылкинский</w:t>
            </w:r>
            <w:proofErr w:type="spellEnd"/>
            <w:r>
              <w:rPr>
                <w:b w:val="0"/>
                <w:sz w:val="20"/>
              </w:rPr>
              <w:t xml:space="preserve"> район</w:t>
            </w:r>
          </w:p>
        </w:tc>
        <w:tc>
          <w:tcPr>
            <w:tcW w:w="1345" w:type="dxa"/>
            <w:vAlign w:val="center"/>
          </w:tcPr>
          <w:p w:rsidR="00012031" w:rsidRPr="00061753" w:rsidRDefault="00012031" w:rsidP="008F48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2031" w:rsidRPr="00061753" w:rsidRDefault="00012031" w:rsidP="008F4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012031" w:rsidRPr="00061753" w:rsidRDefault="00012031" w:rsidP="008F4810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012031" w:rsidRPr="00061753" w:rsidRDefault="00012031" w:rsidP="008F4810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012031" w:rsidRPr="00061753" w:rsidRDefault="00012031" w:rsidP="008F4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5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012031" w:rsidRPr="00061753" w:rsidRDefault="00012031" w:rsidP="008F4810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061753" w:rsidRDefault="00012031" w:rsidP="008F4810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061753" w:rsidRDefault="00012031" w:rsidP="008F4810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6</w:t>
            </w:r>
          </w:p>
        </w:tc>
        <w:tc>
          <w:tcPr>
            <w:tcW w:w="708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012031" w:rsidRPr="00061753" w:rsidRDefault="00012031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3D5015" w:rsidRPr="006D472D" w:rsidTr="003D5015">
        <w:trPr>
          <w:cantSplit/>
          <w:trHeight w:val="743"/>
        </w:trPr>
        <w:tc>
          <w:tcPr>
            <w:tcW w:w="465" w:type="dxa"/>
            <w:vAlign w:val="center"/>
          </w:tcPr>
          <w:p w:rsidR="003D5015" w:rsidRPr="00D842F7" w:rsidRDefault="003D5015" w:rsidP="003D5015">
            <w:pPr>
              <w:pStyle w:val="afc"/>
              <w:numPr>
                <w:ilvl w:val="0"/>
                <w:numId w:val="26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3D5015" w:rsidRDefault="003D5015" w:rsidP="003D5015">
            <w:r w:rsidRPr="00642E3C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  <w:vAlign w:val="center"/>
          </w:tcPr>
          <w:p w:rsidR="003D5015" w:rsidRPr="00D842F7" w:rsidRDefault="00012031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З. Полянский район</w:t>
            </w:r>
          </w:p>
        </w:tc>
        <w:tc>
          <w:tcPr>
            <w:tcW w:w="1345" w:type="dxa"/>
          </w:tcPr>
          <w:p w:rsidR="003D5015" w:rsidRDefault="003D5015" w:rsidP="003D5015">
            <w:pPr>
              <w:spacing w:line="240" w:lineRule="auto"/>
              <w:jc w:val="center"/>
            </w:pPr>
          </w:p>
        </w:tc>
        <w:tc>
          <w:tcPr>
            <w:tcW w:w="850" w:type="dxa"/>
          </w:tcPr>
          <w:p w:rsidR="003D5015" w:rsidRDefault="003D5015" w:rsidP="003D5015">
            <w:pPr>
              <w:jc w:val="center"/>
            </w:pPr>
            <w:r w:rsidRPr="005A3B3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3D5015" w:rsidRPr="00D842F7" w:rsidRDefault="00012031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3D5015" w:rsidRPr="00D842F7" w:rsidRDefault="00012031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2</w:t>
            </w:r>
          </w:p>
        </w:tc>
        <w:tc>
          <w:tcPr>
            <w:tcW w:w="708" w:type="dxa"/>
            <w:gridSpan w:val="2"/>
          </w:tcPr>
          <w:p w:rsidR="003D5015" w:rsidRDefault="003D5015" w:rsidP="003D5015">
            <w:pPr>
              <w:jc w:val="center"/>
            </w:pPr>
            <w:r w:rsidRPr="008A003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2</w:t>
            </w:r>
          </w:p>
        </w:tc>
        <w:tc>
          <w:tcPr>
            <w:tcW w:w="708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3D5015" w:rsidRPr="006D472D" w:rsidTr="003D5015">
        <w:trPr>
          <w:cantSplit/>
        </w:trPr>
        <w:tc>
          <w:tcPr>
            <w:tcW w:w="465" w:type="dxa"/>
            <w:vAlign w:val="center"/>
          </w:tcPr>
          <w:p w:rsidR="003D5015" w:rsidRPr="00D842F7" w:rsidRDefault="003D5015" w:rsidP="003D5015">
            <w:pPr>
              <w:pStyle w:val="afc"/>
              <w:numPr>
                <w:ilvl w:val="0"/>
                <w:numId w:val="26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3D5015" w:rsidRDefault="003D5015" w:rsidP="003D5015">
            <w:r w:rsidRPr="00642E3C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  <w:vAlign w:val="center"/>
          </w:tcPr>
          <w:p w:rsidR="003D5015" w:rsidRPr="00D842F7" w:rsidRDefault="00012031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З. Полянский район</w:t>
            </w:r>
          </w:p>
        </w:tc>
        <w:tc>
          <w:tcPr>
            <w:tcW w:w="1345" w:type="dxa"/>
          </w:tcPr>
          <w:p w:rsidR="003D5015" w:rsidRDefault="003D5015" w:rsidP="003D5015">
            <w:pPr>
              <w:spacing w:line="240" w:lineRule="auto"/>
              <w:jc w:val="center"/>
            </w:pPr>
          </w:p>
        </w:tc>
        <w:tc>
          <w:tcPr>
            <w:tcW w:w="850" w:type="dxa"/>
          </w:tcPr>
          <w:p w:rsidR="003D5015" w:rsidRDefault="003D5015" w:rsidP="003D5015">
            <w:pPr>
              <w:jc w:val="center"/>
            </w:pPr>
            <w:r w:rsidRPr="005A3B3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3D5015" w:rsidRPr="00D842F7" w:rsidRDefault="00012031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3D5015" w:rsidRPr="00D842F7" w:rsidRDefault="00012031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4</w:t>
            </w:r>
          </w:p>
        </w:tc>
        <w:tc>
          <w:tcPr>
            <w:tcW w:w="708" w:type="dxa"/>
            <w:gridSpan w:val="2"/>
          </w:tcPr>
          <w:p w:rsidR="003D5015" w:rsidRDefault="003D5015" w:rsidP="003D5015">
            <w:pPr>
              <w:jc w:val="center"/>
            </w:pPr>
            <w:r w:rsidRPr="008A003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D842F7" w:rsidRDefault="00012031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3D5015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3</w:t>
            </w:r>
          </w:p>
        </w:tc>
        <w:tc>
          <w:tcPr>
            <w:tcW w:w="708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6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012031" w:rsidRPr="006D472D" w:rsidTr="008F4810">
        <w:trPr>
          <w:cantSplit/>
        </w:trPr>
        <w:tc>
          <w:tcPr>
            <w:tcW w:w="465" w:type="dxa"/>
            <w:vAlign w:val="center"/>
          </w:tcPr>
          <w:p w:rsidR="00012031" w:rsidRPr="00D842F7" w:rsidRDefault="00012031" w:rsidP="003D5015">
            <w:pPr>
              <w:pStyle w:val="afc"/>
              <w:numPr>
                <w:ilvl w:val="0"/>
                <w:numId w:val="26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012031" w:rsidRDefault="00012031" w:rsidP="003D5015">
            <w:r w:rsidRPr="00642E3C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</w:tcPr>
          <w:p w:rsidR="00012031" w:rsidRPr="00012031" w:rsidRDefault="00012031" w:rsidP="00012031">
            <w:pPr>
              <w:jc w:val="center"/>
              <w:rPr>
                <w:rFonts w:ascii="Times New Roman" w:hAnsi="Times New Roman" w:cs="Times New Roman"/>
              </w:rPr>
            </w:pPr>
            <w:r w:rsidRPr="00012031">
              <w:rPr>
                <w:rFonts w:ascii="Times New Roman" w:hAnsi="Times New Roman" w:cs="Times New Roman"/>
                <w:sz w:val="20"/>
              </w:rPr>
              <w:t>Саранск</w:t>
            </w:r>
          </w:p>
        </w:tc>
        <w:tc>
          <w:tcPr>
            <w:tcW w:w="1345" w:type="dxa"/>
          </w:tcPr>
          <w:p w:rsidR="00012031" w:rsidRDefault="00012031" w:rsidP="003D5015">
            <w:pPr>
              <w:spacing w:line="240" w:lineRule="auto"/>
              <w:jc w:val="center"/>
            </w:pPr>
          </w:p>
        </w:tc>
        <w:tc>
          <w:tcPr>
            <w:tcW w:w="850" w:type="dxa"/>
          </w:tcPr>
          <w:p w:rsidR="00012031" w:rsidRDefault="00012031" w:rsidP="003D5015">
            <w:pPr>
              <w:jc w:val="center"/>
            </w:pPr>
            <w:r w:rsidRPr="005A3B3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12</w:t>
            </w:r>
          </w:p>
        </w:tc>
        <w:tc>
          <w:tcPr>
            <w:tcW w:w="708" w:type="dxa"/>
            <w:gridSpan w:val="2"/>
          </w:tcPr>
          <w:p w:rsidR="00012031" w:rsidRDefault="00012031" w:rsidP="003D5015">
            <w:pPr>
              <w:jc w:val="center"/>
            </w:pPr>
            <w:r w:rsidRPr="008A003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012031" w:rsidRPr="006D472D" w:rsidTr="008F4810">
        <w:trPr>
          <w:cantSplit/>
        </w:trPr>
        <w:tc>
          <w:tcPr>
            <w:tcW w:w="465" w:type="dxa"/>
            <w:vAlign w:val="center"/>
          </w:tcPr>
          <w:p w:rsidR="00012031" w:rsidRPr="00D842F7" w:rsidRDefault="00012031" w:rsidP="003D5015">
            <w:pPr>
              <w:pStyle w:val="afc"/>
              <w:numPr>
                <w:ilvl w:val="0"/>
                <w:numId w:val="26"/>
              </w:numPr>
              <w:spacing w:line="240" w:lineRule="auto"/>
              <w:ind w:left="306" w:hanging="193"/>
              <w:rPr>
                <w:b w:val="0"/>
                <w:sz w:val="20"/>
              </w:rPr>
            </w:pPr>
          </w:p>
        </w:tc>
        <w:tc>
          <w:tcPr>
            <w:tcW w:w="593" w:type="dxa"/>
          </w:tcPr>
          <w:p w:rsidR="00012031" w:rsidRPr="00642E3C" w:rsidRDefault="00012031" w:rsidP="003D5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850" w:type="dxa"/>
          </w:tcPr>
          <w:p w:rsidR="00012031" w:rsidRPr="00012031" w:rsidRDefault="00012031" w:rsidP="00012031">
            <w:pPr>
              <w:jc w:val="center"/>
              <w:rPr>
                <w:rFonts w:ascii="Times New Roman" w:hAnsi="Times New Roman" w:cs="Times New Roman"/>
              </w:rPr>
            </w:pPr>
            <w:r w:rsidRPr="00012031">
              <w:rPr>
                <w:rFonts w:ascii="Times New Roman" w:hAnsi="Times New Roman" w:cs="Times New Roman"/>
                <w:sz w:val="20"/>
              </w:rPr>
              <w:t>Саранск</w:t>
            </w:r>
          </w:p>
        </w:tc>
        <w:tc>
          <w:tcPr>
            <w:tcW w:w="1345" w:type="dxa"/>
          </w:tcPr>
          <w:p w:rsidR="00012031" w:rsidRDefault="00012031" w:rsidP="003D5015">
            <w:pPr>
              <w:spacing w:line="240" w:lineRule="auto"/>
              <w:jc w:val="center"/>
            </w:pPr>
          </w:p>
        </w:tc>
        <w:tc>
          <w:tcPr>
            <w:tcW w:w="850" w:type="dxa"/>
          </w:tcPr>
          <w:p w:rsidR="00012031" w:rsidRPr="005A3B3C" w:rsidRDefault="00012031" w:rsidP="003D5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4"/>
                <w:sz w:val="20"/>
              </w:rPr>
            </w:pPr>
            <w:r>
              <w:rPr>
                <w:b w:val="0"/>
                <w:spacing w:val="-14"/>
                <w:sz w:val="20"/>
              </w:rPr>
              <w:t>3</w:t>
            </w:r>
          </w:p>
        </w:tc>
        <w:tc>
          <w:tcPr>
            <w:tcW w:w="708" w:type="dxa"/>
            <w:gridSpan w:val="2"/>
          </w:tcPr>
          <w:p w:rsidR="00012031" w:rsidRPr="008A0033" w:rsidRDefault="00012031" w:rsidP="003D5015">
            <w:pPr>
              <w:jc w:val="center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зоолог</w:t>
            </w:r>
          </w:p>
        </w:tc>
        <w:tc>
          <w:tcPr>
            <w:tcW w:w="709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  <w:r>
              <w:rPr>
                <w:b w:val="0"/>
                <w:spacing w:val="-16"/>
                <w:sz w:val="20"/>
              </w:rPr>
              <w:t>3</w:t>
            </w:r>
          </w:p>
        </w:tc>
        <w:tc>
          <w:tcPr>
            <w:tcW w:w="426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284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367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35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57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425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pacing w:val="-16"/>
                <w:sz w:val="20"/>
              </w:rPr>
            </w:pPr>
          </w:p>
        </w:tc>
        <w:tc>
          <w:tcPr>
            <w:tcW w:w="534" w:type="dxa"/>
            <w:vAlign w:val="center"/>
          </w:tcPr>
          <w:p w:rsidR="00012031" w:rsidRPr="00D842F7" w:rsidRDefault="00012031" w:rsidP="003D5015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3D5015" w:rsidRPr="006D472D" w:rsidTr="003D5015">
        <w:trPr>
          <w:cantSplit/>
        </w:trPr>
        <w:tc>
          <w:tcPr>
            <w:tcW w:w="4253" w:type="dxa"/>
            <w:gridSpan w:val="4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  <w:r w:rsidRPr="00D842F7">
              <w:rPr>
                <w:sz w:val="20"/>
              </w:rPr>
              <w:lastRenderedPageBreak/>
              <w:t>Итого</w:t>
            </w:r>
          </w:p>
        </w:tc>
        <w:tc>
          <w:tcPr>
            <w:tcW w:w="850" w:type="dxa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851" w:type="dxa"/>
            <w:vAlign w:val="center"/>
          </w:tcPr>
          <w:p w:rsidR="003D5015" w:rsidRPr="00D842F7" w:rsidRDefault="00012031" w:rsidP="003D5015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709" w:type="dxa"/>
            <w:gridSpan w:val="2"/>
            <w:vAlign w:val="center"/>
          </w:tcPr>
          <w:p w:rsidR="003D5015" w:rsidRPr="00D842F7" w:rsidRDefault="00012031" w:rsidP="003D5015">
            <w:pPr>
              <w:pStyle w:val="afc"/>
              <w:spacing w:line="240" w:lineRule="auto"/>
              <w:rPr>
                <w:spacing w:val="-14"/>
                <w:sz w:val="20"/>
              </w:rPr>
            </w:pPr>
            <w:r>
              <w:rPr>
                <w:spacing w:val="-14"/>
                <w:sz w:val="20"/>
              </w:rPr>
              <w:t>5,08</w:t>
            </w:r>
          </w:p>
        </w:tc>
        <w:tc>
          <w:tcPr>
            <w:tcW w:w="708" w:type="dxa"/>
            <w:gridSpan w:val="2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pacing w:val="-14"/>
                <w:sz w:val="20"/>
              </w:rPr>
            </w:pPr>
          </w:p>
        </w:tc>
        <w:tc>
          <w:tcPr>
            <w:tcW w:w="709" w:type="dxa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3D5015" w:rsidRPr="00D842F7" w:rsidRDefault="00012031" w:rsidP="003D5015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3D5015" w:rsidRPr="00D842F7" w:rsidRDefault="00012031" w:rsidP="003D5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:rsidR="003D5015" w:rsidRPr="00D842F7" w:rsidRDefault="00012031" w:rsidP="003D5015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26" w:type="dxa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8" w:type="dxa"/>
          </w:tcPr>
          <w:p w:rsidR="003D5015" w:rsidRPr="00D842F7" w:rsidRDefault="00012031" w:rsidP="003D5015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4" w:type="dxa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367" w:type="dxa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35" w:type="dxa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457" w:type="dxa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534" w:type="dxa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</w:tr>
      <w:tr w:rsidR="003D5015" w:rsidRPr="006D472D" w:rsidTr="003D5015">
        <w:trPr>
          <w:cantSplit/>
        </w:trPr>
        <w:tc>
          <w:tcPr>
            <w:tcW w:w="7371" w:type="dxa"/>
            <w:gridSpan w:val="10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pacing w:val="-14"/>
                <w:sz w:val="20"/>
              </w:rPr>
            </w:pPr>
            <w:r w:rsidRPr="00D842F7">
              <w:rPr>
                <w:sz w:val="20"/>
              </w:rPr>
              <w:t>% вида в общем вылове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5015" w:rsidRPr="00D842F7" w:rsidRDefault="00012031" w:rsidP="003D5015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1,64</w:t>
            </w:r>
          </w:p>
        </w:tc>
        <w:tc>
          <w:tcPr>
            <w:tcW w:w="709" w:type="dxa"/>
          </w:tcPr>
          <w:p w:rsidR="003D5015" w:rsidRPr="00D842F7" w:rsidRDefault="00012031" w:rsidP="003D5015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42,62</w:t>
            </w:r>
          </w:p>
        </w:tc>
        <w:tc>
          <w:tcPr>
            <w:tcW w:w="708" w:type="dxa"/>
          </w:tcPr>
          <w:p w:rsidR="003D5015" w:rsidRPr="00D842F7" w:rsidRDefault="00012031" w:rsidP="003D5015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50,82</w:t>
            </w:r>
          </w:p>
        </w:tc>
        <w:tc>
          <w:tcPr>
            <w:tcW w:w="426" w:type="dxa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8" w:type="dxa"/>
          </w:tcPr>
          <w:p w:rsidR="003D5015" w:rsidRPr="00D842F7" w:rsidRDefault="00012031" w:rsidP="003D5015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4,92</w:t>
            </w:r>
          </w:p>
        </w:tc>
        <w:tc>
          <w:tcPr>
            <w:tcW w:w="284" w:type="dxa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367" w:type="dxa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35" w:type="dxa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457" w:type="dxa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534" w:type="dxa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</w:tr>
      <w:tr w:rsidR="003D5015" w:rsidRPr="006D472D" w:rsidTr="003D5015">
        <w:trPr>
          <w:cantSplit/>
        </w:trPr>
        <w:tc>
          <w:tcPr>
            <w:tcW w:w="6657" w:type="dxa"/>
            <w:gridSpan w:val="7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  <w:r w:rsidRPr="00D842F7">
              <w:rPr>
                <w:sz w:val="20"/>
              </w:rPr>
              <w:t>Среднее</w:t>
            </w:r>
          </w:p>
        </w:tc>
        <w:tc>
          <w:tcPr>
            <w:tcW w:w="685" w:type="dxa"/>
            <w:gridSpan w:val="2"/>
            <w:vAlign w:val="center"/>
          </w:tcPr>
          <w:p w:rsidR="003D5015" w:rsidRPr="00D842F7" w:rsidRDefault="00012031" w:rsidP="003D5015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5,08</w:t>
            </w:r>
          </w:p>
        </w:tc>
        <w:tc>
          <w:tcPr>
            <w:tcW w:w="8218" w:type="dxa"/>
            <w:gridSpan w:val="15"/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</w:tr>
      <w:tr w:rsidR="003D5015" w:rsidRPr="006D472D" w:rsidTr="003D5015">
        <w:trPr>
          <w:cantSplit/>
        </w:trPr>
        <w:tc>
          <w:tcPr>
            <w:tcW w:w="6657" w:type="dxa"/>
            <w:gridSpan w:val="7"/>
            <w:tcBorders>
              <w:bottom w:val="single" w:sz="4" w:space="0" w:color="auto"/>
            </w:tcBorders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  <w:r w:rsidRPr="00D842F7">
              <w:rPr>
                <w:sz w:val="20"/>
              </w:rPr>
              <w:t xml:space="preserve">Среднее, за аналогичный период </w:t>
            </w: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8218" w:type="dxa"/>
            <w:gridSpan w:val="15"/>
            <w:tcBorders>
              <w:bottom w:val="single" w:sz="4" w:space="0" w:color="auto"/>
            </w:tcBorders>
            <w:vAlign w:val="center"/>
          </w:tcPr>
          <w:p w:rsidR="003D5015" w:rsidRPr="00D842F7" w:rsidRDefault="003D5015" w:rsidP="003D5015">
            <w:pPr>
              <w:pStyle w:val="afc"/>
              <w:spacing w:line="240" w:lineRule="auto"/>
              <w:rPr>
                <w:sz w:val="20"/>
              </w:rPr>
            </w:pPr>
          </w:p>
        </w:tc>
      </w:tr>
    </w:tbl>
    <w:p w:rsidR="00D842F7" w:rsidRDefault="00D842F7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38087F" w:rsidRDefault="0038087F" w:rsidP="00491024">
      <w:pPr>
        <w:pStyle w:val="21"/>
        <w:spacing w:after="0" w:line="240" w:lineRule="auto"/>
        <w:ind w:left="0"/>
      </w:pPr>
    </w:p>
    <w:p w:rsidR="00C37F8B" w:rsidRPr="003207B6" w:rsidRDefault="003207B6" w:rsidP="00E22A38">
      <w:pPr>
        <w:pStyle w:val="21"/>
        <w:tabs>
          <w:tab w:val="left" w:pos="4095"/>
          <w:tab w:val="right" w:pos="14569"/>
        </w:tabs>
        <w:spacing w:after="0" w:line="10" w:lineRule="atLeast"/>
        <w:ind w:left="0"/>
        <w:jc w:val="right"/>
      </w:pPr>
      <w:r w:rsidRPr="003207B6">
        <w:lastRenderedPageBreak/>
        <w:tab/>
      </w:r>
      <w:r w:rsidR="00C37F8B" w:rsidRPr="003207B6">
        <w:t xml:space="preserve">Таблица №2 </w:t>
      </w:r>
    </w:p>
    <w:p w:rsidR="003207B6" w:rsidRPr="003207B6" w:rsidRDefault="00C37F8B" w:rsidP="003207B6">
      <w:pPr>
        <w:pStyle w:val="21"/>
        <w:spacing w:after="0" w:line="10" w:lineRule="atLeast"/>
        <w:ind w:left="0"/>
        <w:jc w:val="center"/>
        <w:rPr>
          <w:b/>
        </w:rPr>
      </w:pPr>
      <w:r w:rsidRPr="003207B6">
        <w:rPr>
          <w:b/>
        </w:rPr>
        <w:t>Половозрастной состав видов мелких млекопитающих и показатели их</w:t>
      </w:r>
    </w:p>
    <w:p w:rsidR="00C37F8B" w:rsidRPr="003207B6" w:rsidRDefault="00C37F8B" w:rsidP="003207B6">
      <w:pPr>
        <w:pStyle w:val="21"/>
        <w:spacing w:after="0" w:line="10" w:lineRule="atLeast"/>
        <w:ind w:left="0"/>
        <w:jc w:val="center"/>
        <w:rPr>
          <w:b/>
        </w:rPr>
      </w:pPr>
      <w:r w:rsidRPr="003207B6">
        <w:rPr>
          <w:b/>
        </w:rPr>
        <w:t xml:space="preserve">размножения  за период с </w:t>
      </w:r>
      <w:r w:rsidR="007A6851" w:rsidRPr="003207B6">
        <w:rPr>
          <w:b/>
        </w:rPr>
        <w:t xml:space="preserve">мая по ноябрь </w:t>
      </w:r>
      <w:r w:rsidR="00007B7F">
        <w:rPr>
          <w:b/>
        </w:rPr>
        <w:t>2018</w:t>
      </w:r>
      <w:r w:rsidRPr="003207B6">
        <w:rPr>
          <w:b/>
        </w:rPr>
        <w:t>г по Республике Мордовия.</w:t>
      </w:r>
    </w:p>
    <w:p w:rsidR="00911FBE" w:rsidRPr="00491024" w:rsidRDefault="00911FBE" w:rsidP="00491024">
      <w:pPr>
        <w:pStyle w:val="21"/>
        <w:spacing w:after="0" w:line="10" w:lineRule="atLeast"/>
        <w:jc w:val="righ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2"/>
        <w:gridCol w:w="1059"/>
        <w:gridCol w:w="1438"/>
        <w:gridCol w:w="1187"/>
        <w:gridCol w:w="974"/>
        <w:gridCol w:w="723"/>
        <w:gridCol w:w="709"/>
        <w:gridCol w:w="709"/>
        <w:gridCol w:w="852"/>
        <w:gridCol w:w="992"/>
        <w:gridCol w:w="1278"/>
        <w:gridCol w:w="1120"/>
        <w:gridCol w:w="2459"/>
        <w:gridCol w:w="82"/>
      </w:tblGrid>
      <w:tr w:rsidR="00C014F5" w:rsidRPr="00491024" w:rsidTr="00C014F5">
        <w:trPr>
          <w:gridAfter w:val="1"/>
          <w:wAfter w:w="28" w:type="pct"/>
          <w:cantSplit/>
        </w:trPr>
        <w:tc>
          <w:tcPr>
            <w:tcW w:w="344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Месяц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 xml:space="preserve">Мелкие млекопитающие по видам 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 w:rsidRPr="00491024">
              <w:rPr>
                <w:b w:val="0"/>
                <w:spacing w:val="-10"/>
                <w:sz w:val="20"/>
              </w:rPr>
              <w:t xml:space="preserve">Возрастная группа </w:t>
            </w:r>
          </w:p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 w:rsidRPr="00491024">
              <w:rPr>
                <w:b w:val="0"/>
                <w:spacing w:val="-10"/>
                <w:sz w:val="20"/>
              </w:rPr>
              <w:t>(</w:t>
            </w:r>
            <w:r w:rsidRPr="00491024">
              <w:rPr>
                <w:b w:val="0"/>
                <w:spacing w:val="-10"/>
                <w:sz w:val="20"/>
                <w:lang w:val="en-US"/>
              </w:rPr>
              <w:t>I, II)</w:t>
            </w:r>
          </w:p>
        </w:tc>
        <w:tc>
          <w:tcPr>
            <w:tcW w:w="825" w:type="pct"/>
            <w:gridSpan w:val="3"/>
            <w:tcBorders>
              <w:top w:val="single" w:sz="8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 xml:space="preserve">вскрыто </w:t>
            </w:r>
          </w:p>
        </w:tc>
        <w:tc>
          <w:tcPr>
            <w:tcW w:w="1313" w:type="pct"/>
            <w:gridSpan w:val="4"/>
            <w:tcBorders>
              <w:top w:val="single" w:sz="8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в том числе взрослых</w:t>
            </w:r>
          </w:p>
        </w:tc>
        <w:tc>
          <w:tcPr>
            <w:tcW w:w="384" w:type="pct"/>
            <w:vMerge w:val="restart"/>
            <w:tcBorders>
              <w:top w:val="single" w:sz="8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% беременных</w:t>
            </w:r>
          </w:p>
        </w:tc>
        <w:tc>
          <w:tcPr>
            <w:tcW w:w="843" w:type="pct"/>
            <w:vMerge w:val="restart"/>
            <w:tcBorders>
              <w:top w:val="single" w:sz="8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Среднее число эмбрионов на одну беременную самку</w:t>
            </w:r>
          </w:p>
        </w:tc>
      </w:tr>
      <w:tr w:rsidR="00C014F5" w:rsidRPr="00491024" w:rsidTr="00C014F5">
        <w:trPr>
          <w:gridAfter w:val="1"/>
          <w:wAfter w:w="28" w:type="pct"/>
          <w:cantSplit/>
        </w:trPr>
        <w:tc>
          <w:tcPr>
            <w:tcW w:w="344" w:type="pct"/>
            <w:vMerge/>
            <w:tcBorders>
              <w:left w:val="single" w:sz="8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vMerge/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407" w:type="pct"/>
            <w:vMerge/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всего</w:t>
            </w:r>
          </w:p>
        </w:tc>
        <w:tc>
          <w:tcPr>
            <w:tcW w:w="491" w:type="pct"/>
            <w:gridSpan w:val="2"/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из них</w:t>
            </w:r>
          </w:p>
        </w:tc>
        <w:tc>
          <w:tcPr>
            <w:tcW w:w="243" w:type="pct"/>
            <w:vMerge w:val="restart"/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самцов</w:t>
            </w:r>
          </w:p>
        </w:tc>
        <w:tc>
          <w:tcPr>
            <w:tcW w:w="1070" w:type="pct"/>
            <w:gridSpan w:val="3"/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самок</w:t>
            </w:r>
          </w:p>
        </w:tc>
        <w:tc>
          <w:tcPr>
            <w:tcW w:w="384" w:type="pct"/>
            <w:vMerge/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43" w:type="pct"/>
            <w:vMerge/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C014F5" w:rsidRPr="00491024" w:rsidTr="00C014F5">
        <w:trPr>
          <w:gridAfter w:val="1"/>
          <w:wAfter w:w="28" w:type="pct"/>
          <w:cantSplit/>
        </w:trPr>
        <w:tc>
          <w:tcPr>
            <w:tcW w:w="344" w:type="pct"/>
            <w:vMerge/>
            <w:tcBorders>
              <w:left w:val="single" w:sz="8" w:space="0" w:color="auto"/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vMerge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407" w:type="pct"/>
            <w:vMerge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34" w:type="pct"/>
            <w:vMerge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248" w:type="pct"/>
            <w:vMerge w:val="restart"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самцов</w:t>
            </w:r>
          </w:p>
        </w:tc>
        <w:tc>
          <w:tcPr>
            <w:tcW w:w="243" w:type="pct"/>
            <w:vMerge w:val="restart"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самок</w:t>
            </w:r>
          </w:p>
        </w:tc>
        <w:tc>
          <w:tcPr>
            <w:tcW w:w="243" w:type="pct"/>
            <w:vMerge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292" w:type="pct"/>
            <w:vMerge w:val="restart"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всего</w:t>
            </w:r>
          </w:p>
        </w:tc>
        <w:tc>
          <w:tcPr>
            <w:tcW w:w="778" w:type="pct"/>
            <w:gridSpan w:val="2"/>
            <w:tcBorders>
              <w:bottom w:val="single" w:sz="4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из них</w:t>
            </w:r>
          </w:p>
        </w:tc>
        <w:tc>
          <w:tcPr>
            <w:tcW w:w="384" w:type="pct"/>
            <w:vMerge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43" w:type="pct"/>
            <w:vMerge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C014F5" w:rsidRPr="00491024" w:rsidTr="00C014F5">
        <w:trPr>
          <w:gridAfter w:val="1"/>
          <w:wAfter w:w="28" w:type="pct"/>
          <w:cantSplit/>
        </w:trPr>
        <w:tc>
          <w:tcPr>
            <w:tcW w:w="344" w:type="pct"/>
            <w:vMerge/>
            <w:tcBorders>
              <w:left w:val="single" w:sz="8" w:space="0" w:color="auto"/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vMerge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407" w:type="pct"/>
            <w:vMerge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34" w:type="pct"/>
            <w:vMerge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248" w:type="pct"/>
            <w:vMerge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292" w:type="pct"/>
            <w:vMerge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беременных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рожавших</w:t>
            </w:r>
          </w:p>
        </w:tc>
        <w:tc>
          <w:tcPr>
            <w:tcW w:w="384" w:type="pct"/>
            <w:vMerge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43" w:type="pct"/>
            <w:vMerge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C014F5" w:rsidRPr="00491024" w:rsidTr="00C014F5">
        <w:trPr>
          <w:gridAfter w:val="1"/>
          <w:wAfter w:w="28" w:type="pct"/>
          <w:cantSplit/>
        </w:trPr>
        <w:tc>
          <w:tcPr>
            <w:tcW w:w="344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-1-</w:t>
            </w:r>
          </w:p>
        </w:tc>
        <w:tc>
          <w:tcPr>
            <w:tcW w:w="856" w:type="pct"/>
            <w:gridSpan w:val="2"/>
            <w:tcBorders>
              <w:bottom w:val="single" w:sz="4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-2-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-3-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-4-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-5-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-6-</w:t>
            </w:r>
          </w:p>
        </w:tc>
        <w:tc>
          <w:tcPr>
            <w:tcW w:w="243" w:type="pct"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-7-</w:t>
            </w:r>
          </w:p>
        </w:tc>
        <w:tc>
          <w:tcPr>
            <w:tcW w:w="292" w:type="pct"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-8-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-9-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-10-</w:t>
            </w:r>
          </w:p>
        </w:tc>
        <w:tc>
          <w:tcPr>
            <w:tcW w:w="384" w:type="pct"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-11-</w:t>
            </w:r>
          </w:p>
        </w:tc>
        <w:tc>
          <w:tcPr>
            <w:tcW w:w="843" w:type="pct"/>
            <w:tcBorders>
              <w:bottom w:val="nil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-12-</w:t>
            </w:r>
          </w:p>
        </w:tc>
      </w:tr>
      <w:tr w:rsidR="00C014F5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 w:val="restart"/>
            <w:tcBorders>
              <w:left w:val="single" w:sz="4" w:space="0" w:color="auto"/>
            </w:tcBorders>
            <w:vAlign w:val="center"/>
          </w:tcPr>
          <w:p w:rsidR="00C37F8B" w:rsidRPr="00491024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ИЮНЬ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C37F8B" w:rsidP="005C33DA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Полевая мышь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F8B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37F8B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11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7F8B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C014F5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F8B" w:rsidRPr="00C014F5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C014F5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C014F5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28" w:type="pct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C014F5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C37F8B" w:rsidP="005C33DA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Обыкновенная полевка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F8B" w:rsidRPr="008E4EC6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B01CAD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B01CAD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37F8B" w:rsidRPr="00B01CAD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9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7F8B" w:rsidRPr="00B01CAD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B01CAD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F8B" w:rsidRPr="00B01CAD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28" w:type="pct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C014F5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C37F8B" w:rsidP="005C33DA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Домовая мышь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B90944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F8B" w:rsidRPr="008E4EC6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B01CAD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B01CAD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37F8B" w:rsidRPr="00B01CAD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7F8B" w:rsidRPr="00B01CAD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B01CAD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F8B" w:rsidRPr="00B01CAD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28" w:type="pct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C014F5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C37F8B" w:rsidP="005C33DA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Лесная  мышь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F8B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37F8B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7F8B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C014F5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F8B" w:rsidRPr="00C014F5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C014F5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C014F5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28" w:type="pct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C014F5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7A6851" w:rsidP="005C33DA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Рыжая полевка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B90944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F8B" w:rsidRPr="008E4EC6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B01CAD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B01CAD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14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37F8B" w:rsidRPr="00B01CAD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29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7F8B" w:rsidRPr="00B01CAD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B01CAD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F8B" w:rsidRPr="00B01CAD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28" w:type="pct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C014F5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7A6851" w:rsidP="005C33DA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 xml:space="preserve">Бурозубка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F8B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37F8B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7F8B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C014F5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C014F5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28" w:type="pct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C014F5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7A6851" w:rsidP="005C33DA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Желтогорлая мышь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F8B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-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37F8B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-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7F8B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C014F5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8B" w:rsidRPr="00C014F5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28" w:type="pct"/>
          </w:tcPr>
          <w:p w:rsidR="00C37F8B" w:rsidRPr="00491024" w:rsidRDefault="00C37F8B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C014F5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 w:val="restart"/>
            <w:tcBorders>
              <w:left w:val="single" w:sz="4" w:space="0" w:color="auto"/>
            </w:tcBorders>
            <w:vAlign w:val="center"/>
          </w:tcPr>
          <w:p w:rsidR="005C33DA" w:rsidRPr="00491024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ИЮЛЬ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5C33DA" w:rsidP="00D33FD2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Полевая мышь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B90944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571AE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5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33DA" w:rsidRPr="00571AE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571AEC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28" w:type="pct"/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C014F5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5C33DA" w:rsidP="00D33FD2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Обыкновенная полевка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571AE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-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-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33DA" w:rsidRPr="00571AE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C014F5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C014F5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28" w:type="pct"/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C014F5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5C33DA" w:rsidP="00D33FD2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Домовая мышь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B90944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3DA" w:rsidRPr="00571AEC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C014F5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C014F5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28" w:type="pct"/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C014F5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4C265C" w:rsidP="00D33FD2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Серая полевка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B90944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3DA" w:rsidRPr="00571AE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571AE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33DA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33DA" w:rsidRPr="00571AE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3DA" w:rsidRPr="00571AEC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28" w:type="pct"/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C014F5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5C33DA" w:rsidP="00D33FD2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Рыжая полевка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B90944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58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571AE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19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39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33DA" w:rsidRPr="00571AE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571AE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3DA" w:rsidRPr="00571AE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571AE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10,5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571AE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6,5</w:t>
            </w:r>
          </w:p>
        </w:tc>
        <w:tc>
          <w:tcPr>
            <w:tcW w:w="28" w:type="pct"/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C014F5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5C33DA" w:rsidP="00D33FD2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 xml:space="preserve">Бурозубка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5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33DA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7B6DE7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7B6DE7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28" w:type="pct"/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C014F5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5C33DA" w:rsidP="00D33FD2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Желтогорлая мышь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B90944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8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33DA" w:rsidRPr="00FF41E1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15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33DA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3DA" w:rsidRPr="004C265C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37,5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DA" w:rsidRPr="00491024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</w:t>
            </w:r>
          </w:p>
        </w:tc>
        <w:tc>
          <w:tcPr>
            <w:tcW w:w="28" w:type="pct"/>
          </w:tcPr>
          <w:p w:rsidR="005C33DA" w:rsidRPr="00491024" w:rsidRDefault="005C33DA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4B15BF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 w:val="restart"/>
            <w:tcBorders>
              <w:left w:val="single" w:sz="4" w:space="0" w:color="auto"/>
            </w:tcBorders>
            <w:vAlign w:val="center"/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АВГУСТ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C265C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Полевая мышь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5BF" w:rsidRPr="00FF41E1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FF41E1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C265C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15BF" w:rsidRPr="00FF41E1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15BF" w:rsidRPr="004C265C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7B6DE7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7B6DE7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28" w:type="pct"/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4B15BF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C265C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Обыкновенная полевка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5BF" w:rsidRPr="00FF41E1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FF41E1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C265C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8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15BF" w:rsidRPr="00FF41E1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15BF" w:rsidRPr="004C265C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C265C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C265C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12,5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C265C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7</w:t>
            </w:r>
          </w:p>
        </w:tc>
        <w:tc>
          <w:tcPr>
            <w:tcW w:w="28" w:type="pct"/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4B15BF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C265C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 w:rsidRPr="00491024">
              <w:rPr>
                <w:b w:val="0"/>
                <w:spacing w:val="-10"/>
                <w:sz w:val="20"/>
              </w:rPr>
              <w:t>Домовая мышь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5BF" w:rsidRPr="00FF41E1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FF41E1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FF41E1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5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15BF" w:rsidRPr="00FF41E1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6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15BF" w:rsidRPr="00FF41E1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571AEC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571AEC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571AEC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6</w:t>
            </w:r>
          </w:p>
        </w:tc>
        <w:tc>
          <w:tcPr>
            <w:tcW w:w="28" w:type="pct"/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4B15BF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C265C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Серая полевка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5BF" w:rsidRPr="00FF41E1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FF41E1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15BF" w:rsidRPr="00FF41E1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15BF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1010AD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1010AD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28" w:type="pct"/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4B15BF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C265C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Рыжая полевка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5BF" w:rsidRPr="00FF41E1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FF41E1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12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15BF" w:rsidRPr="00FF41E1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33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15BF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1010AD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1010AD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28" w:type="pct"/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4B15BF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C265C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 xml:space="preserve">Бурозубка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5BF" w:rsidRPr="00571AEC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571AEC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15BF" w:rsidRPr="00571AEC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12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15BF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1010AD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1010AD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28" w:type="pct"/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4B15BF" w:rsidRPr="00491024" w:rsidTr="004B1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/>
            <w:tcBorders>
              <w:left w:val="single" w:sz="4" w:space="0" w:color="auto"/>
            </w:tcBorders>
            <w:vAlign w:val="center"/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C265C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Желтогорлая мышь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5BF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15BF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7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15BF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28" w:type="pct"/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4B15BF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Default="004B15BF" w:rsidP="004C265C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Лесная мышь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  <w:r>
              <w:rPr>
                <w:b w:val="0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5BF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15BF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3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15BF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28" w:type="pct"/>
          </w:tcPr>
          <w:p w:rsidR="004B15BF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4C265C" w:rsidRPr="00491024" w:rsidTr="004C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49"/>
        </w:trPr>
        <w:tc>
          <w:tcPr>
            <w:tcW w:w="12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5C" w:rsidRDefault="004C265C" w:rsidP="00D33FD2">
            <w:pPr>
              <w:pStyle w:val="afc"/>
              <w:spacing w:line="10" w:lineRule="atLeast"/>
              <w:ind w:left="360"/>
              <w:jc w:val="lef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ВСЕГО: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5C" w:rsidRPr="00491024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  <w:lang w:val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65C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280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5C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190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5C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90</w:t>
            </w:r>
          </w:p>
        </w:tc>
        <w:tc>
          <w:tcPr>
            <w:tcW w:w="2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65C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190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265C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90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5C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65C" w:rsidRPr="004B15BF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5C" w:rsidRPr="00491024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5C" w:rsidRPr="00491024" w:rsidRDefault="004B15BF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  <w:r>
              <w:rPr>
                <w:b w:val="0"/>
                <w:spacing w:val="-10"/>
                <w:sz w:val="20"/>
              </w:rPr>
              <w:t>6</w:t>
            </w:r>
          </w:p>
        </w:tc>
        <w:tc>
          <w:tcPr>
            <w:tcW w:w="28" w:type="pct"/>
          </w:tcPr>
          <w:p w:rsidR="004C265C" w:rsidRPr="00491024" w:rsidRDefault="004C265C" w:rsidP="00491024">
            <w:pPr>
              <w:pStyle w:val="afc"/>
              <w:spacing w:line="10" w:lineRule="atLeast"/>
              <w:rPr>
                <w:b w:val="0"/>
                <w:spacing w:val="-10"/>
                <w:sz w:val="20"/>
              </w:rPr>
            </w:pPr>
          </w:p>
        </w:tc>
      </w:tr>
      <w:tr w:rsidR="00C37F8B" w:rsidRPr="00747E17" w:rsidTr="00C01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After w:val="12"/>
          <w:wAfter w:w="4293" w:type="pct"/>
          <w:cantSplit/>
          <w:trHeight w:val="149"/>
        </w:trPr>
        <w:tc>
          <w:tcPr>
            <w:tcW w:w="707" w:type="pct"/>
            <w:gridSpan w:val="2"/>
          </w:tcPr>
          <w:p w:rsidR="00C37F8B" w:rsidRPr="00747E17" w:rsidRDefault="00C37F8B" w:rsidP="00C37F8B">
            <w:pPr>
              <w:pStyle w:val="afc"/>
              <w:spacing w:line="180" w:lineRule="exact"/>
              <w:rPr>
                <w:b w:val="0"/>
                <w:spacing w:val="-10"/>
                <w:sz w:val="20"/>
              </w:rPr>
            </w:pPr>
          </w:p>
        </w:tc>
      </w:tr>
    </w:tbl>
    <w:p w:rsidR="00A9045B" w:rsidRPr="00AB61FE" w:rsidRDefault="00A9045B" w:rsidP="00A9045B">
      <w:pPr>
        <w:pStyle w:val="21"/>
        <w:ind w:left="0"/>
        <w:rPr>
          <w:lang w:val="en-US"/>
        </w:rPr>
      </w:pPr>
    </w:p>
    <w:p w:rsidR="00A9045B" w:rsidRDefault="00A9045B" w:rsidP="00A9045B">
      <w:pPr>
        <w:pStyle w:val="21"/>
        <w:ind w:left="0"/>
      </w:pPr>
    </w:p>
    <w:p w:rsidR="00C37F8B" w:rsidRPr="00250562" w:rsidRDefault="00C37F8B" w:rsidP="00415FB8">
      <w:pPr>
        <w:pStyle w:val="21"/>
        <w:spacing w:after="0" w:line="240" w:lineRule="auto"/>
        <w:ind w:left="0"/>
        <w:jc w:val="right"/>
        <w:rPr>
          <w:b/>
        </w:rPr>
      </w:pPr>
      <w:r w:rsidRPr="00250562">
        <w:rPr>
          <w:b/>
        </w:rPr>
        <w:t xml:space="preserve">Таблица №3 </w:t>
      </w:r>
    </w:p>
    <w:p w:rsidR="00C37F8B" w:rsidRPr="00250562" w:rsidRDefault="00C37F8B" w:rsidP="00415FB8">
      <w:pPr>
        <w:pStyle w:val="21"/>
        <w:spacing w:after="0" w:line="240" w:lineRule="auto"/>
        <w:jc w:val="center"/>
        <w:rPr>
          <w:b/>
        </w:rPr>
      </w:pPr>
      <w:r w:rsidRPr="00250562">
        <w:rPr>
          <w:b/>
        </w:rPr>
        <w:t xml:space="preserve">   Объем лабораторных</w:t>
      </w:r>
      <w:r w:rsidR="00043159" w:rsidRPr="00250562">
        <w:rPr>
          <w:b/>
        </w:rPr>
        <w:t xml:space="preserve"> исследован</w:t>
      </w:r>
      <w:r w:rsidR="00415FB8" w:rsidRPr="00250562">
        <w:rPr>
          <w:b/>
        </w:rPr>
        <w:t>ий за период с мая по ноябрь</w:t>
      </w:r>
      <w:r w:rsidR="00232ED0">
        <w:rPr>
          <w:b/>
        </w:rPr>
        <w:t xml:space="preserve"> 2018</w:t>
      </w:r>
      <w:r w:rsidRPr="00250562">
        <w:rPr>
          <w:b/>
        </w:rPr>
        <w:t>г по Республике Мордовия.</w:t>
      </w:r>
    </w:p>
    <w:tbl>
      <w:tblPr>
        <w:tblpPr w:leftFromText="180" w:rightFromText="180" w:vertAnchor="text" w:horzAnchor="margin" w:tblpXSpec="center" w:tblpY="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28"/>
        <w:gridCol w:w="687"/>
        <w:gridCol w:w="1202"/>
        <w:gridCol w:w="783"/>
        <w:gridCol w:w="1107"/>
        <w:gridCol w:w="472"/>
        <w:gridCol w:w="1418"/>
        <w:gridCol w:w="830"/>
        <w:gridCol w:w="1060"/>
        <w:gridCol w:w="783"/>
        <w:gridCol w:w="981"/>
        <w:gridCol w:w="720"/>
        <w:gridCol w:w="1044"/>
        <w:gridCol w:w="657"/>
        <w:gridCol w:w="1107"/>
      </w:tblGrid>
      <w:tr w:rsidR="00C37F8B" w:rsidRPr="00250562" w:rsidTr="007940F3">
        <w:trPr>
          <w:cantSplit/>
        </w:trPr>
        <w:tc>
          <w:tcPr>
            <w:tcW w:w="1728" w:type="dxa"/>
            <w:vMerge w:val="restart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Инфекции</w:t>
            </w:r>
          </w:p>
        </w:tc>
        <w:tc>
          <w:tcPr>
            <w:tcW w:w="12851" w:type="dxa"/>
            <w:gridSpan w:val="14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Исследованный зоологический материал:</w:t>
            </w:r>
          </w:p>
        </w:tc>
      </w:tr>
      <w:tr w:rsidR="00C37F8B" w:rsidRPr="00250562" w:rsidTr="007940F3">
        <w:trPr>
          <w:cantSplit/>
        </w:trPr>
        <w:tc>
          <w:tcPr>
            <w:tcW w:w="1728" w:type="dxa"/>
            <w:vMerge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Грызуны</w:t>
            </w:r>
          </w:p>
        </w:tc>
        <w:tc>
          <w:tcPr>
            <w:tcW w:w="1890" w:type="dxa"/>
            <w:gridSpan w:val="2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Вода открытых водоемов</w:t>
            </w:r>
          </w:p>
        </w:tc>
        <w:tc>
          <w:tcPr>
            <w:tcW w:w="1890" w:type="dxa"/>
            <w:gridSpan w:val="2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Погадки хищных птиц</w:t>
            </w:r>
          </w:p>
        </w:tc>
        <w:tc>
          <w:tcPr>
            <w:tcW w:w="1890" w:type="dxa"/>
            <w:gridSpan w:val="2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Клещи</w:t>
            </w:r>
          </w:p>
        </w:tc>
        <w:tc>
          <w:tcPr>
            <w:tcW w:w="1764" w:type="dxa"/>
            <w:gridSpan w:val="2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Комары</w:t>
            </w:r>
          </w:p>
        </w:tc>
        <w:tc>
          <w:tcPr>
            <w:tcW w:w="1764" w:type="dxa"/>
            <w:gridSpan w:val="2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Слепни</w:t>
            </w:r>
          </w:p>
        </w:tc>
        <w:tc>
          <w:tcPr>
            <w:tcW w:w="1764" w:type="dxa"/>
            <w:gridSpan w:val="2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Подснежные гнезда</w:t>
            </w:r>
          </w:p>
        </w:tc>
      </w:tr>
      <w:tr w:rsidR="00747E17" w:rsidRPr="00250562" w:rsidTr="00AB61FE">
        <w:trPr>
          <w:cantSplit/>
        </w:trPr>
        <w:tc>
          <w:tcPr>
            <w:tcW w:w="1728" w:type="dxa"/>
            <w:vMerge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ind w:left="98"/>
              <w:rPr>
                <w:b w:val="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202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proofErr w:type="gramStart"/>
            <w:r w:rsidRPr="00AB61FE">
              <w:rPr>
                <w:b w:val="0"/>
                <w:sz w:val="24"/>
                <w:szCs w:val="24"/>
              </w:rPr>
              <w:t>из них положительные</w:t>
            </w:r>
            <w:proofErr w:type="gramEnd"/>
          </w:p>
        </w:tc>
        <w:tc>
          <w:tcPr>
            <w:tcW w:w="783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107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proofErr w:type="gramStart"/>
            <w:r w:rsidRPr="00AB61FE">
              <w:rPr>
                <w:b w:val="0"/>
                <w:sz w:val="24"/>
                <w:szCs w:val="24"/>
              </w:rPr>
              <w:t>из них положительные</w:t>
            </w:r>
            <w:proofErr w:type="gramEnd"/>
          </w:p>
        </w:tc>
        <w:tc>
          <w:tcPr>
            <w:tcW w:w="472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proofErr w:type="gramStart"/>
            <w:r w:rsidRPr="00AB61FE">
              <w:rPr>
                <w:b w:val="0"/>
                <w:sz w:val="24"/>
                <w:szCs w:val="24"/>
              </w:rPr>
              <w:t>из них положительные</w:t>
            </w:r>
            <w:proofErr w:type="gramEnd"/>
          </w:p>
        </w:tc>
        <w:tc>
          <w:tcPr>
            <w:tcW w:w="830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060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proofErr w:type="gramStart"/>
            <w:r w:rsidRPr="00AB61FE">
              <w:rPr>
                <w:b w:val="0"/>
                <w:sz w:val="24"/>
                <w:szCs w:val="24"/>
              </w:rPr>
              <w:t>из них положительные</w:t>
            </w:r>
            <w:proofErr w:type="gramEnd"/>
          </w:p>
        </w:tc>
        <w:tc>
          <w:tcPr>
            <w:tcW w:w="783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981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pacing w:val="-12"/>
                <w:sz w:val="24"/>
                <w:szCs w:val="24"/>
              </w:rPr>
            </w:pPr>
            <w:proofErr w:type="gramStart"/>
            <w:r w:rsidRPr="00AB61FE">
              <w:rPr>
                <w:b w:val="0"/>
                <w:spacing w:val="-12"/>
                <w:sz w:val="24"/>
                <w:szCs w:val="24"/>
              </w:rPr>
              <w:t>из них положительные</w:t>
            </w:r>
            <w:proofErr w:type="gramEnd"/>
          </w:p>
        </w:tc>
        <w:tc>
          <w:tcPr>
            <w:tcW w:w="720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044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proofErr w:type="gramStart"/>
            <w:r w:rsidRPr="00AB61FE">
              <w:rPr>
                <w:b w:val="0"/>
                <w:spacing w:val="-12"/>
                <w:sz w:val="24"/>
                <w:szCs w:val="24"/>
              </w:rPr>
              <w:t>из них положительные</w:t>
            </w:r>
            <w:proofErr w:type="gramEnd"/>
          </w:p>
        </w:tc>
        <w:tc>
          <w:tcPr>
            <w:tcW w:w="657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107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proofErr w:type="gramStart"/>
            <w:r w:rsidRPr="00AB61FE">
              <w:rPr>
                <w:b w:val="0"/>
                <w:spacing w:val="-12"/>
                <w:sz w:val="24"/>
                <w:szCs w:val="24"/>
              </w:rPr>
              <w:t>из них положительные</w:t>
            </w:r>
            <w:proofErr w:type="gramEnd"/>
          </w:p>
        </w:tc>
      </w:tr>
      <w:tr w:rsidR="00747E17" w:rsidRPr="00250562" w:rsidTr="00AB61FE">
        <w:trPr>
          <w:cantSplit/>
        </w:trPr>
        <w:tc>
          <w:tcPr>
            <w:tcW w:w="1728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ind w:left="98"/>
              <w:rPr>
                <w:b w:val="0"/>
                <w:sz w:val="20"/>
              </w:rPr>
            </w:pPr>
            <w:r w:rsidRPr="00AB61FE">
              <w:rPr>
                <w:b w:val="0"/>
                <w:sz w:val="20"/>
              </w:rPr>
              <w:t>-1-</w:t>
            </w:r>
          </w:p>
        </w:tc>
        <w:tc>
          <w:tcPr>
            <w:tcW w:w="687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AB61FE">
              <w:rPr>
                <w:b w:val="0"/>
                <w:sz w:val="20"/>
              </w:rPr>
              <w:t>-2-</w:t>
            </w:r>
          </w:p>
        </w:tc>
        <w:tc>
          <w:tcPr>
            <w:tcW w:w="1202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AB61FE">
              <w:rPr>
                <w:b w:val="0"/>
                <w:sz w:val="20"/>
              </w:rPr>
              <w:t>-3-</w:t>
            </w:r>
          </w:p>
        </w:tc>
        <w:tc>
          <w:tcPr>
            <w:tcW w:w="783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AB61FE">
              <w:rPr>
                <w:b w:val="0"/>
                <w:sz w:val="20"/>
              </w:rPr>
              <w:t>-4-</w:t>
            </w:r>
          </w:p>
        </w:tc>
        <w:tc>
          <w:tcPr>
            <w:tcW w:w="1107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AB61FE">
              <w:rPr>
                <w:b w:val="0"/>
                <w:sz w:val="20"/>
              </w:rPr>
              <w:t>-5-</w:t>
            </w:r>
          </w:p>
        </w:tc>
        <w:tc>
          <w:tcPr>
            <w:tcW w:w="472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AB61FE">
              <w:rPr>
                <w:b w:val="0"/>
                <w:sz w:val="20"/>
              </w:rPr>
              <w:t>-6-</w:t>
            </w:r>
          </w:p>
        </w:tc>
        <w:tc>
          <w:tcPr>
            <w:tcW w:w="1418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AB61FE">
              <w:rPr>
                <w:b w:val="0"/>
                <w:sz w:val="20"/>
              </w:rPr>
              <w:t>-7-</w:t>
            </w:r>
          </w:p>
        </w:tc>
        <w:tc>
          <w:tcPr>
            <w:tcW w:w="830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AB61FE">
              <w:rPr>
                <w:b w:val="0"/>
                <w:sz w:val="20"/>
              </w:rPr>
              <w:t>-8-</w:t>
            </w:r>
          </w:p>
        </w:tc>
        <w:tc>
          <w:tcPr>
            <w:tcW w:w="1060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AB61FE">
              <w:rPr>
                <w:b w:val="0"/>
                <w:sz w:val="20"/>
              </w:rPr>
              <w:t>-9-</w:t>
            </w:r>
          </w:p>
        </w:tc>
        <w:tc>
          <w:tcPr>
            <w:tcW w:w="783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AB61FE">
              <w:rPr>
                <w:b w:val="0"/>
                <w:sz w:val="20"/>
              </w:rPr>
              <w:t>-10-</w:t>
            </w:r>
          </w:p>
        </w:tc>
        <w:tc>
          <w:tcPr>
            <w:tcW w:w="981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AB61FE">
              <w:rPr>
                <w:b w:val="0"/>
                <w:sz w:val="20"/>
              </w:rPr>
              <w:t>-11-</w:t>
            </w:r>
          </w:p>
        </w:tc>
        <w:tc>
          <w:tcPr>
            <w:tcW w:w="720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AB61FE">
              <w:rPr>
                <w:b w:val="0"/>
                <w:sz w:val="20"/>
              </w:rPr>
              <w:t>-12-</w:t>
            </w:r>
          </w:p>
        </w:tc>
        <w:tc>
          <w:tcPr>
            <w:tcW w:w="1044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AB61FE">
              <w:rPr>
                <w:b w:val="0"/>
                <w:sz w:val="20"/>
              </w:rPr>
              <w:t>-13-</w:t>
            </w:r>
          </w:p>
        </w:tc>
        <w:tc>
          <w:tcPr>
            <w:tcW w:w="657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AB61FE">
              <w:rPr>
                <w:b w:val="0"/>
                <w:sz w:val="20"/>
              </w:rPr>
              <w:t>-14-</w:t>
            </w:r>
          </w:p>
        </w:tc>
        <w:tc>
          <w:tcPr>
            <w:tcW w:w="1107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AB61FE">
              <w:rPr>
                <w:b w:val="0"/>
                <w:sz w:val="20"/>
              </w:rPr>
              <w:t>-15-</w:t>
            </w:r>
          </w:p>
        </w:tc>
      </w:tr>
      <w:tr w:rsidR="00747E17" w:rsidRPr="00250562" w:rsidTr="00AB61FE">
        <w:trPr>
          <w:cantSplit/>
        </w:trPr>
        <w:tc>
          <w:tcPr>
            <w:tcW w:w="1728" w:type="dxa"/>
            <w:vAlign w:val="center"/>
          </w:tcPr>
          <w:p w:rsidR="00C37F8B" w:rsidRPr="00AB61FE" w:rsidRDefault="00C37F8B" w:rsidP="00415FB8">
            <w:pPr>
              <w:pStyle w:val="afc"/>
              <w:spacing w:line="240" w:lineRule="auto"/>
              <w:ind w:left="98"/>
              <w:jc w:val="left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ГЛПС</w:t>
            </w:r>
          </w:p>
        </w:tc>
        <w:tc>
          <w:tcPr>
            <w:tcW w:w="687" w:type="dxa"/>
            <w:vAlign w:val="center"/>
          </w:tcPr>
          <w:p w:rsidR="00C37F8B" w:rsidRPr="00AB61FE" w:rsidRDefault="004F1E7C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8</w:t>
            </w:r>
            <w:r w:rsidR="00007B7F" w:rsidRPr="00AB61FE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02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747E17" w:rsidRPr="00250562" w:rsidTr="00AB61FE">
        <w:trPr>
          <w:cantSplit/>
        </w:trPr>
        <w:tc>
          <w:tcPr>
            <w:tcW w:w="1728" w:type="dxa"/>
            <w:vAlign w:val="center"/>
          </w:tcPr>
          <w:p w:rsidR="00C37F8B" w:rsidRPr="00AB61FE" w:rsidRDefault="00C37F8B" w:rsidP="00C37F8B">
            <w:pPr>
              <w:pStyle w:val="afc"/>
              <w:spacing w:line="240" w:lineRule="auto"/>
              <w:ind w:left="98"/>
              <w:jc w:val="left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Туляремия</w:t>
            </w:r>
          </w:p>
        </w:tc>
        <w:tc>
          <w:tcPr>
            <w:tcW w:w="687" w:type="dxa"/>
            <w:vAlign w:val="center"/>
          </w:tcPr>
          <w:p w:rsidR="00C37F8B" w:rsidRPr="00AB61FE" w:rsidRDefault="007940F3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280</w:t>
            </w:r>
          </w:p>
        </w:tc>
        <w:tc>
          <w:tcPr>
            <w:tcW w:w="1202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783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120</w:t>
            </w:r>
          </w:p>
        </w:tc>
        <w:tc>
          <w:tcPr>
            <w:tcW w:w="1107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72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265</w:t>
            </w:r>
          </w:p>
        </w:tc>
        <w:tc>
          <w:tcPr>
            <w:tcW w:w="1418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830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2930</w:t>
            </w:r>
          </w:p>
        </w:tc>
        <w:tc>
          <w:tcPr>
            <w:tcW w:w="1060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90/9</w:t>
            </w:r>
          </w:p>
        </w:tc>
        <w:tc>
          <w:tcPr>
            <w:tcW w:w="1044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57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107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0</w:t>
            </w:r>
          </w:p>
        </w:tc>
      </w:tr>
      <w:tr w:rsidR="00747E17" w:rsidRPr="00250562" w:rsidTr="00AB61FE">
        <w:trPr>
          <w:cantSplit/>
        </w:trPr>
        <w:tc>
          <w:tcPr>
            <w:tcW w:w="1728" w:type="dxa"/>
            <w:vAlign w:val="center"/>
          </w:tcPr>
          <w:p w:rsidR="00C37F8B" w:rsidRPr="00AB61FE" w:rsidRDefault="00C37F8B" w:rsidP="00C37F8B">
            <w:pPr>
              <w:pStyle w:val="afc"/>
              <w:spacing w:line="240" w:lineRule="auto"/>
              <w:ind w:left="98"/>
              <w:jc w:val="left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 xml:space="preserve">Клещевой </w:t>
            </w:r>
            <w:proofErr w:type="spellStart"/>
            <w:r w:rsidRPr="00AB61FE">
              <w:rPr>
                <w:b w:val="0"/>
                <w:sz w:val="24"/>
                <w:szCs w:val="24"/>
              </w:rPr>
              <w:t>боррелиоз</w:t>
            </w:r>
            <w:proofErr w:type="spellEnd"/>
          </w:p>
        </w:tc>
        <w:tc>
          <w:tcPr>
            <w:tcW w:w="68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489</w:t>
            </w:r>
          </w:p>
        </w:tc>
        <w:tc>
          <w:tcPr>
            <w:tcW w:w="1060" w:type="dxa"/>
            <w:vAlign w:val="center"/>
          </w:tcPr>
          <w:p w:rsidR="00C37F8B" w:rsidRPr="00AB61FE" w:rsidRDefault="00635EC8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783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747E17" w:rsidRPr="00250562" w:rsidTr="00AB61FE">
        <w:trPr>
          <w:cantSplit/>
          <w:trHeight w:val="578"/>
        </w:trPr>
        <w:tc>
          <w:tcPr>
            <w:tcW w:w="1728" w:type="dxa"/>
            <w:vAlign w:val="center"/>
          </w:tcPr>
          <w:p w:rsidR="00C37F8B" w:rsidRPr="00AB61FE" w:rsidRDefault="00C37F8B" w:rsidP="00C37F8B">
            <w:pPr>
              <w:pStyle w:val="afc"/>
              <w:spacing w:line="240" w:lineRule="auto"/>
              <w:ind w:left="98"/>
              <w:jc w:val="left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Клещевой энцефалит</w:t>
            </w:r>
          </w:p>
        </w:tc>
        <w:tc>
          <w:tcPr>
            <w:tcW w:w="68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689</w:t>
            </w:r>
          </w:p>
        </w:tc>
        <w:tc>
          <w:tcPr>
            <w:tcW w:w="1060" w:type="dxa"/>
            <w:vAlign w:val="center"/>
          </w:tcPr>
          <w:p w:rsidR="00C37F8B" w:rsidRPr="00AB61FE" w:rsidRDefault="00635EC8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83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747E17" w:rsidRPr="00250562" w:rsidTr="00AB61FE">
        <w:trPr>
          <w:cantSplit/>
        </w:trPr>
        <w:tc>
          <w:tcPr>
            <w:tcW w:w="1728" w:type="dxa"/>
            <w:vAlign w:val="center"/>
          </w:tcPr>
          <w:p w:rsidR="00C37F8B" w:rsidRPr="00AB61FE" w:rsidRDefault="00C37F8B" w:rsidP="00C37F8B">
            <w:pPr>
              <w:pStyle w:val="afc"/>
              <w:spacing w:line="240" w:lineRule="auto"/>
              <w:ind w:left="98"/>
              <w:jc w:val="left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Лептоспироз</w:t>
            </w:r>
          </w:p>
        </w:tc>
        <w:tc>
          <w:tcPr>
            <w:tcW w:w="687" w:type="dxa"/>
            <w:vAlign w:val="center"/>
          </w:tcPr>
          <w:p w:rsidR="00C37F8B" w:rsidRPr="00AB61FE" w:rsidRDefault="007940F3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280</w:t>
            </w:r>
          </w:p>
        </w:tc>
        <w:tc>
          <w:tcPr>
            <w:tcW w:w="1202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747E17" w:rsidRPr="00250562" w:rsidTr="00AB61FE">
        <w:trPr>
          <w:cantSplit/>
        </w:trPr>
        <w:tc>
          <w:tcPr>
            <w:tcW w:w="1728" w:type="dxa"/>
            <w:vAlign w:val="center"/>
          </w:tcPr>
          <w:p w:rsidR="00C37F8B" w:rsidRPr="00AB61FE" w:rsidRDefault="00C37F8B" w:rsidP="00C37F8B">
            <w:pPr>
              <w:pStyle w:val="afc"/>
              <w:spacing w:line="240" w:lineRule="auto"/>
              <w:ind w:left="98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AB61FE">
              <w:rPr>
                <w:b w:val="0"/>
                <w:sz w:val="24"/>
                <w:szCs w:val="24"/>
              </w:rPr>
              <w:t>Иерсиниоз</w:t>
            </w:r>
            <w:proofErr w:type="spellEnd"/>
          </w:p>
        </w:tc>
        <w:tc>
          <w:tcPr>
            <w:tcW w:w="687" w:type="dxa"/>
            <w:vAlign w:val="center"/>
          </w:tcPr>
          <w:p w:rsidR="00C37F8B" w:rsidRPr="00AB61FE" w:rsidRDefault="007940F3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280</w:t>
            </w:r>
          </w:p>
        </w:tc>
        <w:tc>
          <w:tcPr>
            <w:tcW w:w="1202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747E17" w:rsidRPr="00250562" w:rsidTr="00AB61FE">
        <w:trPr>
          <w:cantSplit/>
          <w:trHeight w:val="463"/>
        </w:trPr>
        <w:tc>
          <w:tcPr>
            <w:tcW w:w="1728" w:type="dxa"/>
            <w:vAlign w:val="center"/>
          </w:tcPr>
          <w:p w:rsidR="00C37F8B" w:rsidRPr="00AB61FE" w:rsidRDefault="00C37F8B" w:rsidP="00C37F8B">
            <w:pPr>
              <w:pStyle w:val="afc"/>
              <w:spacing w:line="240" w:lineRule="auto"/>
              <w:ind w:left="98"/>
              <w:jc w:val="left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ЛЗН</w:t>
            </w:r>
          </w:p>
        </w:tc>
        <w:tc>
          <w:tcPr>
            <w:tcW w:w="68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200</w:t>
            </w:r>
          </w:p>
        </w:tc>
        <w:tc>
          <w:tcPr>
            <w:tcW w:w="1060" w:type="dxa"/>
            <w:vAlign w:val="center"/>
          </w:tcPr>
          <w:p w:rsidR="00C37F8B" w:rsidRPr="00AB61FE" w:rsidRDefault="00635EC8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:rsidR="00007B7F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4750/</w:t>
            </w:r>
          </w:p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981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747E17" w:rsidRPr="00250562" w:rsidTr="00AB61FE">
        <w:trPr>
          <w:cantSplit/>
        </w:trPr>
        <w:tc>
          <w:tcPr>
            <w:tcW w:w="1728" w:type="dxa"/>
            <w:vAlign w:val="center"/>
          </w:tcPr>
          <w:p w:rsidR="00C37F8B" w:rsidRPr="00AB61FE" w:rsidRDefault="00C37F8B" w:rsidP="00C37F8B">
            <w:pPr>
              <w:pStyle w:val="afc"/>
              <w:spacing w:line="240" w:lineRule="auto"/>
              <w:ind w:left="98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AB61FE">
              <w:rPr>
                <w:b w:val="0"/>
                <w:sz w:val="24"/>
                <w:szCs w:val="24"/>
              </w:rPr>
              <w:t>Гранулоцитарный</w:t>
            </w:r>
            <w:proofErr w:type="spellEnd"/>
            <w:r w:rsidRPr="00AB61FE">
              <w:rPr>
                <w:b w:val="0"/>
                <w:sz w:val="24"/>
                <w:szCs w:val="24"/>
              </w:rPr>
              <w:t xml:space="preserve"> анаплазмоз</w:t>
            </w:r>
          </w:p>
        </w:tc>
        <w:tc>
          <w:tcPr>
            <w:tcW w:w="68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489</w:t>
            </w:r>
          </w:p>
        </w:tc>
        <w:tc>
          <w:tcPr>
            <w:tcW w:w="1060" w:type="dxa"/>
            <w:vAlign w:val="center"/>
          </w:tcPr>
          <w:p w:rsidR="00C37F8B" w:rsidRPr="00AB61FE" w:rsidRDefault="00635EC8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783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747E17" w:rsidRPr="00250562" w:rsidTr="00AB61FE">
        <w:trPr>
          <w:cantSplit/>
        </w:trPr>
        <w:tc>
          <w:tcPr>
            <w:tcW w:w="1728" w:type="dxa"/>
            <w:vAlign w:val="center"/>
          </w:tcPr>
          <w:p w:rsidR="00C37F8B" w:rsidRPr="00AB61FE" w:rsidRDefault="00C37F8B" w:rsidP="00C37F8B">
            <w:pPr>
              <w:pStyle w:val="afc"/>
              <w:spacing w:line="240" w:lineRule="auto"/>
              <w:ind w:left="98"/>
              <w:jc w:val="left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 xml:space="preserve">Моноцитарный </w:t>
            </w:r>
            <w:proofErr w:type="spellStart"/>
            <w:r w:rsidRPr="00AB61FE">
              <w:rPr>
                <w:b w:val="0"/>
                <w:sz w:val="24"/>
                <w:szCs w:val="24"/>
              </w:rPr>
              <w:t>эрлихиоз</w:t>
            </w:r>
            <w:proofErr w:type="spellEnd"/>
          </w:p>
        </w:tc>
        <w:tc>
          <w:tcPr>
            <w:tcW w:w="68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C37F8B" w:rsidRPr="00AB61FE" w:rsidRDefault="00007B7F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489</w:t>
            </w:r>
          </w:p>
        </w:tc>
        <w:tc>
          <w:tcPr>
            <w:tcW w:w="1060" w:type="dxa"/>
            <w:vAlign w:val="center"/>
          </w:tcPr>
          <w:p w:rsidR="00C37F8B" w:rsidRPr="00AB61FE" w:rsidRDefault="00635EC8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AB61FE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83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C37F8B" w:rsidRPr="00AB61FE" w:rsidRDefault="00C37F8B" w:rsidP="00686F11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3448D3" w:rsidRPr="00747E17" w:rsidRDefault="003448D3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Default="00C37F8B" w:rsidP="004F62E3">
      <w:pPr>
        <w:spacing w:after="0" w:line="240" w:lineRule="auto"/>
      </w:pPr>
    </w:p>
    <w:p w:rsidR="00C37F8B" w:rsidRDefault="00C37F8B" w:rsidP="004F62E3">
      <w:pPr>
        <w:spacing w:after="0" w:line="240" w:lineRule="auto"/>
        <w:sectPr w:rsidR="00C37F8B" w:rsidSect="00C37F8B">
          <w:footnotePr>
            <w:pos w:val="beneathText"/>
          </w:footnotePr>
          <w:pgSz w:w="16837" w:h="11905" w:orient="landscape"/>
          <w:pgMar w:top="1701" w:right="1134" w:bottom="1559" w:left="1134" w:header="720" w:footer="720" w:gutter="0"/>
          <w:cols w:space="720"/>
          <w:docGrid w:linePitch="360"/>
        </w:sectPr>
      </w:pPr>
    </w:p>
    <w:p w:rsidR="00C37F8B" w:rsidRPr="00747E17" w:rsidRDefault="00C37F8B" w:rsidP="003207B6">
      <w:pPr>
        <w:pStyle w:val="afd"/>
      </w:pPr>
    </w:p>
    <w:p w:rsidR="00C37F8B" w:rsidRPr="00747E17" w:rsidRDefault="00C37F8B" w:rsidP="003207B6">
      <w:pPr>
        <w:pStyle w:val="afd"/>
      </w:pPr>
      <w:r w:rsidRPr="00747E17">
        <w:t xml:space="preserve">                                                                                               Таблица № 4</w:t>
      </w:r>
    </w:p>
    <w:p w:rsidR="00C37F8B" w:rsidRPr="00747E17" w:rsidRDefault="00C37F8B" w:rsidP="003207B6">
      <w:pPr>
        <w:pStyle w:val="afd"/>
      </w:pPr>
    </w:p>
    <w:p w:rsidR="00C37F8B" w:rsidRPr="00747E17" w:rsidRDefault="00C37F8B" w:rsidP="00C37F8B">
      <w:pPr>
        <w:pStyle w:val="21"/>
        <w:spacing w:line="240" w:lineRule="auto"/>
        <w:jc w:val="center"/>
      </w:pPr>
      <w:r w:rsidRPr="00747E17">
        <w:t xml:space="preserve">Объём и результаты лабораторных исследований на </w:t>
      </w:r>
      <w:r w:rsidRPr="00E91DE2">
        <w:rPr>
          <w:u w:val="single"/>
        </w:rPr>
        <w:t xml:space="preserve">туляремию </w:t>
      </w:r>
      <w:r w:rsidR="00E91DE2">
        <w:br/>
        <w:t>за</w:t>
      </w:r>
      <w:r w:rsidRPr="00747E17">
        <w:t xml:space="preserve"> </w:t>
      </w:r>
      <w:proofErr w:type="spellStart"/>
      <w:r w:rsidR="00007B7F">
        <w:t>летне</w:t>
      </w:r>
      <w:proofErr w:type="spellEnd"/>
      <w:r w:rsidR="00007B7F">
        <w:t xml:space="preserve"> – осенний период 2018</w:t>
      </w:r>
      <w:r w:rsidR="003C7E61">
        <w:t>года</w:t>
      </w:r>
      <w:r w:rsidR="00E91DE2">
        <w:t xml:space="preserve"> по Республике</w:t>
      </w:r>
      <w:r w:rsidRPr="00747E17">
        <w:t xml:space="preserve"> Мордовия.</w:t>
      </w:r>
    </w:p>
    <w:p w:rsidR="00C37F8B" w:rsidRPr="00747E17" w:rsidRDefault="00C37F8B" w:rsidP="00C37F8B">
      <w:pPr>
        <w:pStyle w:val="ab"/>
        <w:rPr>
          <w:b w:val="0"/>
          <w:sz w:val="20"/>
          <w:szCs w:val="20"/>
        </w:rPr>
      </w:pPr>
    </w:p>
    <w:tbl>
      <w:tblPr>
        <w:tblW w:w="6110" w:type="pct"/>
        <w:jc w:val="center"/>
        <w:tblInd w:w="-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20"/>
        <w:gridCol w:w="1992"/>
        <w:gridCol w:w="2826"/>
        <w:gridCol w:w="695"/>
        <w:gridCol w:w="687"/>
        <w:gridCol w:w="847"/>
        <w:gridCol w:w="3038"/>
      </w:tblGrid>
      <w:tr w:rsidR="00A664DD" w:rsidRPr="00747E17" w:rsidTr="00C37F8B">
        <w:trPr>
          <w:cantSplit/>
          <w:jc w:val="center"/>
        </w:trPr>
        <w:tc>
          <w:tcPr>
            <w:tcW w:w="154" w:type="pct"/>
            <w:vAlign w:val="center"/>
          </w:tcPr>
          <w:p w:rsidR="00C37F8B" w:rsidRPr="00747E17" w:rsidRDefault="00C37F8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№</w:t>
            </w:r>
          </w:p>
        </w:tc>
        <w:tc>
          <w:tcPr>
            <w:tcW w:w="957" w:type="pct"/>
            <w:vAlign w:val="center"/>
          </w:tcPr>
          <w:p w:rsidR="00C37F8B" w:rsidRPr="00747E17" w:rsidRDefault="00C37F8B" w:rsidP="00C37F8B">
            <w:pPr>
              <w:pStyle w:val="afc"/>
              <w:spacing w:line="240" w:lineRule="auto"/>
              <w:rPr>
                <w:sz w:val="20"/>
              </w:rPr>
            </w:pPr>
            <w:proofErr w:type="spellStart"/>
            <w:r w:rsidRPr="00747E17">
              <w:rPr>
                <w:sz w:val="20"/>
              </w:rPr>
              <w:t>Администра-тивный</w:t>
            </w:r>
            <w:proofErr w:type="spellEnd"/>
            <w:r w:rsidRPr="00747E17">
              <w:rPr>
                <w:sz w:val="20"/>
              </w:rPr>
              <w:t xml:space="preserve"> район</w:t>
            </w:r>
          </w:p>
        </w:tc>
        <w:tc>
          <w:tcPr>
            <w:tcW w:w="1358" w:type="pct"/>
            <w:vAlign w:val="center"/>
          </w:tcPr>
          <w:p w:rsidR="00C37F8B" w:rsidRPr="00747E17" w:rsidRDefault="00C37F8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Объект исследования*</w:t>
            </w:r>
          </w:p>
        </w:tc>
        <w:tc>
          <w:tcPr>
            <w:tcW w:w="334" w:type="pct"/>
            <w:vAlign w:val="center"/>
          </w:tcPr>
          <w:p w:rsidR="00C37F8B" w:rsidRPr="00747E17" w:rsidRDefault="00C37F8B" w:rsidP="00C37F8B">
            <w:pPr>
              <w:pStyle w:val="afc"/>
              <w:spacing w:line="240" w:lineRule="auto"/>
              <w:rPr>
                <w:sz w:val="20"/>
              </w:rPr>
            </w:pPr>
            <w:proofErr w:type="spellStart"/>
            <w:r w:rsidRPr="00747E17">
              <w:rPr>
                <w:sz w:val="20"/>
              </w:rPr>
              <w:t>Ме-тод</w:t>
            </w:r>
            <w:proofErr w:type="spellEnd"/>
          </w:p>
        </w:tc>
        <w:tc>
          <w:tcPr>
            <w:tcW w:w="330" w:type="pct"/>
            <w:vAlign w:val="center"/>
          </w:tcPr>
          <w:p w:rsidR="00C37F8B" w:rsidRPr="00747E17" w:rsidRDefault="00C37F8B" w:rsidP="00C37F8B">
            <w:pPr>
              <w:pStyle w:val="afc"/>
              <w:spacing w:line="240" w:lineRule="auto"/>
              <w:rPr>
                <w:sz w:val="20"/>
              </w:rPr>
            </w:pPr>
            <w:proofErr w:type="spellStart"/>
            <w:r w:rsidRPr="00747E17">
              <w:rPr>
                <w:sz w:val="20"/>
              </w:rPr>
              <w:t>Иссле-довано</w:t>
            </w:r>
            <w:proofErr w:type="spellEnd"/>
          </w:p>
          <w:p w:rsidR="00C37F8B" w:rsidRPr="00747E17" w:rsidRDefault="00C37F8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 xml:space="preserve">экз. </w:t>
            </w:r>
          </w:p>
        </w:tc>
        <w:tc>
          <w:tcPr>
            <w:tcW w:w="407" w:type="pct"/>
            <w:vAlign w:val="center"/>
          </w:tcPr>
          <w:p w:rsidR="00C37F8B" w:rsidRPr="00747E17" w:rsidRDefault="00C37F8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Из них положи-тельных</w:t>
            </w:r>
          </w:p>
        </w:tc>
        <w:tc>
          <w:tcPr>
            <w:tcW w:w="1460" w:type="pct"/>
            <w:vAlign w:val="center"/>
          </w:tcPr>
          <w:p w:rsidR="00C37F8B" w:rsidRPr="00747E17" w:rsidRDefault="00C37F8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Адресат места отбора положительной пробы (проб) (при возможности с использованием координат – долготы и широты)</w:t>
            </w: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</w:tcPr>
          <w:p w:rsidR="00C37F8B" w:rsidRPr="00747E17" w:rsidRDefault="00C37F8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-1-</w:t>
            </w:r>
          </w:p>
        </w:tc>
        <w:tc>
          <w:tcPr>
            <w:tcW w:w="957" w:type="pct"/>
          </w:tcPr>
          <w:p w:rsidR="00C37F8B" w:rsidRPr="00747E17" w:rsidRDefault="00C37F8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-2-</w:t>
            </w:r>
          </w:p>
        </w:tc>
        <w:tc>
          <w:tcPr>
            <w:tcW w:w="1358" w:type="pct"/>
          </w:tcPr>
          <w:p w:rsidR="00C37F8B" w:rsidRPr="00747E17" w:rsidRDefault="00C37F8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-3-</w:t>
            </w:r>
          </w:p>
        </w:tc>
        <w:tc>
          <w:tcPr>
            <w:tcW w:w="334" w:type="pct"/>
          </w:tcPr>
          <w:p w:rsidR="00C37F8B" w:rsidRPr="00747E17" w:rsidRDefault="00C37F8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-4-</w:t>
            </w:r>
          </w:p>
        </w:tc>
        <w:tc>
          <w:tcPr>
            <w:tcW w:w="330" w:type="pct"/>
          </w:tcPr>
          <w:p w:rsidR="00C37F8B" w:rsidRPr="00747E17" w:rsidRDefault="00C37F8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-5-</w:t>
            </w:r>
          </w:p>
        </w:tc>
        <w:tc>
          <w:tcPr>
            <w:tcW w:w="407" w:type="pct"/>
          </w:tcPr>
          <w:p w:rsidR="00C37F8B" w:rsidRPr="00747E17" w:rsidRDefault="00C37F8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-6-</w:t>
            </w:r>
          </w:p>
        </w:tc>
        <w:tc>
          <w:tcPr>
            <w:tcW w:w="1460" w:type="pct"/>
          </w:tcPr>
          <w:p w:rsidR="00C37F8B" w:rsidRPr="00747E17" w:rsidRDefault="00C37F8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-7-</w:t>
            </w: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C37F8B" w:rsidRPr="00747E17" w:rsidRDefault="00C37F8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1</w:t>
            </w:r>
          </w:p>
        </w:tc>
        <w:tc>
          <w:tcPr>
            <w:tcW w:w="957" w:type="pct"/>
            <w:vMerge w:val="restart"/>
            <w:vAlign w:val="center"/>
          </w:tcPr>
          <w:p w:rsidR="00C37F8B" w:rsidRPr="007C619A" w:rsidRDefault="00C37F8B" w:rsidP="00C37F8B">
            <w:pPr>
              <w:pStyle w:val="afc"/>
              <w:spacing w:line="240" w:lineRule="auto"/>
              <w:rPr>
                <w:sz w:val="20"/>
              </w:rPr>
            </w:pPr>
            <w:proofErr w:type="spellStart"/>
            <w:r w:rsidRPr="007C619A">
              <w:rPr>
                <w:sz w:val="20"/>
              </w:rPr>
              <w:t>Ардатовский</w:t>
            </w:r>
            <w:proofErr w:type="spellEnd"/>
          </w:p>
        </w:tc>
        <w:tc>
          <w:tcPr>
            <w:tcW w:w="1358" w:type="pct"/>
          </w:tcPr>
          <w:p w:rsidR="00C37F8B" w:rsidRPr="007C619A" w:rsidRDefault="00C37F8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C37F8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C619A">
              <w:rPr>
                <w:sz w:val="20"/>
              </w:rPr>
              <w:t>ИФА</w:t>
            </w:r>
          </w:p>
          <w:p w:rsidR="00A664DD" w:rsidRPr="007C619A" w:rsidRDefault="00A664DD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330" w:type="pct"/>
          </w:tcPr>
          <w:p w:rsidR="00C37F8B" w:rsidRPr="007C619A" w:rsidRDefault="00D87B0E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6</w:t>
            </w:r>
          </w:p>
        </w:tc>
        <w:tc>
          <w:tcPr>
            <w:tcW w:w="407" w:type="pct"/>
          </w:tcPr>
          <w:p w:rsidR="00C37F8B" w:rsidRPr="007C619A" w:rsidRDefault="00D87B0E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C37F8B" w:rsidRPr="007C619A" w:rsidRDefault="00C37F8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trHeight w:val="338"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  <w:vAlign w:val="center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11</w:t>
            </w:r>
          </w:p>
        </w:tc>
        <w:tc>
          <w:tcPr>
            <w:tcW w:w="407" w:type="pct"/>
          </w:tcPr>
          <w:p w:rsidR="00FF35AB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  <w:vAlign w:val="center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A32E2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117</w:t>
            </w:r>
          </w:p>
        </w:tc>
        <w:tc>
          <w:tcPr>
            <w:tcW w:w="407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2</w:t>
            </w:r>
          </w:p>
        </w:tc>
        <w:tc>
          <w:tcPr>
            <w:tcW w:w="957" w:type="pct"/>
            <w:vMerge w:val="restart"/>
            <w:vAlign w:val="center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proofErr w:type="spellStart"/>
            <w:r w:rsidRPr="007C619A">
              <w:rPr>
                <w:sz w:val="20"/>
              </w:rPr>
              <w:t>Атяшевский</w:t>
            </w:r>
            <w:proofErr w:type="spellEnd"/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D46DED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7</w:t>
            </w:r>
          </w:p>
        </w:tc>
        <w:tc>
          <w:tcPr>
            <w:tcW w:w="407" w:type="pct"/>
          </w:tcPr>
          <w:p w:rsidR="00FF35AB" w:rsidRPr="007C619A" w:rsidRDefault="00D87B0E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1</w:t>
            </w:r>
          </w:p>
        </w:tc>
        <w:tc>
          <w:tcPr>
            <w:tcW w:w="1460" w:type="pct"/>
          </w:tcPr>
          <w:p w:rsidR="00FF35AB" w:rsidRPr="007C619A" w:rsidRDefault="00D87B0E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с.Р. Дубровки</w:t>
            </w: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  <w:vAlign w:val="center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3</w:t>
            </w:r>
          </w:p>
        </w:tc>
        <w:tc>
          <w:tcPr>
            <w:tcW w:w="407" w:type="pct"/>
          </w:tcPr>
          <w:p w:rsidR="00FF35AB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  <w:vAlign w:val="center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A32E2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194</w:t>
            </w:r>
          </w:p>
        </w:tc>
        <w:tc>
          <w:tcPr>
            <w:tcW w:w="407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7C619A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7C619A" w:rsidRPr="00747E17" w:rsidRDefault="007C619A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3</w:t>
            </w:r>
          </w:p>
        </w:tc>
        <w:tc>
          <w:tcPr>
            <w:tcW w:w="957" w:type="pct"/>
            <w:vMerge w:val="restart"/>
            <w:vAlign w:val="center"/>
          </w:tcPr>
          <w:p w:rsidR="007C619A" w:rsidRPr="007C619A" w:rsidRDefault="007C619A" w:rsidP="00C37F8B">
            <w:pPr>
              <w:pStyle w:val="afc"/>
              <w:spacing w:line="240" w:lineRule="auto"/>
              <w:rPr>
                <w:sz w:val="20"/>
              </w:rPr>
            </w:pPr>
            <w:proofErr w:type="spellStart"/>
            <w:r w:rsidRPr="007C619A">
              <w:rPr>
                <w:sz w:val="20"/>
              </w:rPr>
              <w:t>Б.Березниковский</w:t>
            </w:r>
            <w:proofErr w:type="spellEnd"/>
          </w:p>
        </w:tc>
        <w:tc>
          <w:tcPr>
            <w:tcW w:w="1358" w:type="pct"/>
          </w:tcPr>
          <w:p w:rsidR="007C619A" w:rsidRPr="007C619A" w:rsidRDefault="007C619A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7C619A" w:rsidRPr="007C619A" w:rsidRDefault="007C619A" w:rsidP="00A66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  <w:p w:rsidR="007C619A" w:rsidRPr="007C619A" w:rsidRDefault="007C619A" w:rsidP="00A66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0" w:type="pct"/>
          </w:tcPr>
          <w:p w:rsidR="007C619A" w:rsidRPr="007C619A" w:rsidRDefault="007C619A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15</w:t>
            </w:r>
          </w:p>
        </w:tc>
        <w:tc>
          <w:tcPr>
            <w:tcW w:w="407" w:type="pct"/>
          </w:tcPr>
          <w:p w:rsidR="007C619A" w:rsidRPr="007C619A" w:rsidRDefault="007C619A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3</w:t>
            </w:r>
          </w:p>
        </w:tc>
        <w:tc>
          <w:tcPr>
            <w:tcW w:w="1460" w:type="pct"/>
          </w:tcPr>
          <w:p w:rsidR="007C619A" w:rsidRPr="007C619A" w:rsidRDefault="007C619A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с</w:t>
            </w:r>
            <w:proofErr w:type="gramStart"/>
            <w:r w:rsidRPr="007C619A">
              <w:rPr>
                <w:b w:val="0"/>
                <w:sz w:val="20"/>
              </w:rPr>
              <w:t>.П</w:t>
            </w:r>
            <w:proofErr w:type="gramEnd"/>
            <w:r w:rsidRPr="007C619A">
              <w:rPr>
                <w:b w:val="0"/>
                <w:sz w:val="20"/>
              </w:rPr>
              <w:t xml:space="preserve">очинки, д. </w:t>
            </w:r>
            <w:proofErr w:type="spellStart"/>
            <w:r w:rsidRPr="007C619A">
              <w:rPr>
                <w:b w:val="0"/>
                <w:sz w:val="20"/>
              </w:rPr>
              <w:t>Симкино</w:t>
            </w:r>
            <w:proofErr w:type="spellEnd"/>
          </w:p>
        </w:tc>
      </w:tr>
      <w:tr w:rsidR="007C619A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7C619A" w:rsidRPr="00747E17" w:rsidRDefault="007C619A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  <w:vAlign w:val="center"/>
          </w:tcPr>
          <w:p w:rsidR="007C619A" w:rsidRPr="007C619A" w:rsidRDefault="007C619A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7C619A" w:rsidRPr="007C619A" w:rsidRDefault="007C619A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7C619A" w:rsidRPr="007C619A" w:rsidRDefault="007C619A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7C619A" w:rsidRPr="007C619A" w:rsidRDefault="007C619A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65</w:t>
            </w:r>
          </w:p>
        </w:tc>
        <w:tc>
          <w:tcPr>
            <w:tcW w:w="407" w:type="pct"/>
          </w:tcPr>
          <w:p w:rsidR="007C619A" w:rsidRPr="007C619A" w:rsidRDefault="007C619A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2</w:t>
            </w:r>
          </w:p>
        </w:tc>
        <w:tc>
          <w:tcPr>
            <w:tcW w:w="1460" w:type="pct"/>
          </w:tcPr>
          <w:p w:rsidR="007C619A" w:rsidRPr="007C619A" w:rsidRDefault="007C619A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 xml:space="preserve">с. </w:t>
            </w:r>
            <w:proofErr w:type="spellStart"/>
            <w:r w:rsidRPr="007C619A">
              <w:rPr>
                <w:b w:val="0"/>
                <w:sz w:val="20"/>
              </w:rPr>
              <w:t>Тазино</w:t>
            </w:r>
            <w:proofErr w:type="spellEnd"/>
            <w:r w:rsidRPr="007C619A">
              <w:rPr>
                <w:b w:val="0"/>
                <w:sz w:val="20"/>
              </w:rPr>
              <w:t xml:space="preserve">, с. </w:t>
            </w:r>
            <w:proofErr w:type="spellStart"/>
            <w:r w:rsidRPr="007C619A">
              <w:rPr>
                <w:b w:val="0"/>
                <w:sz w:val="20"/>
              </w:rPr>
              <w:t>Вейсэ</w:t>
            </w:r>
            <w:proofErr w:type="spellEnd"/>
            <w:r w:rsidRPr="007C619A">
              <w:rPr>
                <w:b w:val="0"/>
                <w:sz w:val="20"/>
              </w:rPr>
              <w:t>; овраги</w:t>
            </w:r>
          </w:p>
        </w:tc>
      </w:tr>
      <w:tr w:rsidR="007C619A" w:rsidRPr="00747E17" w:rsidTr="004C0E46">
        <w:trPr>
          <w:cantSplit/>
          <w:trHeight w:val="473"/>
          <w:jc w:val="center"/>
        </w:trPr>
        <w:tc>
          <w:tcPr>
            <w:tcW w:w="154" w:type="pct"/>
            <w:vMerge/>
          </w:tcPr>
          <w:p w:rsidR="007C619A" w:rsidRPr="00747E17" w:rsidRDefault="007C619A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  <w:vAlign w:val="center"/>
          </w:tcPr>
          <w:p w:rsidR="007C619A" w:rsidRPr="007C619A" w:rsidRDefault="007C619A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7C619A" w:rsidRPr="007C619A" w:rsidRDefault="007C619A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7C619A" w:rsidRPr="007C619A" w:rsidRDefault="007C619A" w:rsidP="00A66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  <w:p w:rsidR="007C619A" w:rsidRPr="007C619A" w:rsidRDefault="007C619A" w:rsidP="00A664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</w:tcPr>
          <w:p w:rsidR="007C619A" w:rsidRPr="007C619A" w:rsidRDefault="00A32E2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69</w:t>
            </w:r>
          </w:p>
        </w:tc>
        <w:tc>
          <w:tcPr>
            <w:tcW w:w="407" w:type="pct"/>
          </w:tcPr>
          <w:p w:rsidR="007C619A" w:rsidRPr="007C619A" w:rsidRDefault="004C0E46" w:rsidP="00A664DD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7C619A" w:rsidRPr="007C619A" w:rsidRDefault="007C619A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7C619A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7C619A" w:rsidRPr="00747E17" w:rsidRDefault="007C619A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  <w:vAlign w:val="center"/>
          </w:tcPr>
          <w:p w:rsidR="007C619A" w:rsidRPr="007C619A" w:rsidRDefault="007C619A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7C619A" w:rsidRPr="007C619A" w:rsidRDefault="007C619A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 xml:space="preserve">Слепни </w:t>
            </w:r>
          </w:p>
        </w:tc>
        <w:tc>
          <w:tcPr>
            <w:tcW w:w="334" w:type="pct"/>
          </w:tcPr>
          <w:p w:rsidR="007C619A" w:rsidRPr="007C619A" w:rsidRDefault="007C619A" w:rsidP="00A66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7C619A" w:rsidRPr="007C619A" w:rsidRDefault="007C619A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90</w:t>
            </w:r>
          </w:p>
        </w:tc>
        <w:tc>
          <w:tcPr>
            <w:tcW w:w="407" w:type="pct"/>
          </w:tcPr>
          <w:p w:rsidR="007C619A" w:rsidRPr="007C619A" w:rsidRDefault="007C619A" w:rsidP="00A664DD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7C619A" w:rsidRPr="007C619A" w:rsidRDefault="007C619A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A664DD" w:rsidRPr="00747E17" w:rsidRDefault="00A664DD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4</w:t>
            </w:r>
          </w:p>
        </w:tc>
        <w:tc>
          <w:tcPr>
            <w:tcW w:w="957" w:type="pct"/>
            <w:vMerge w:val="restart"/>
            <w:vAlign w:val="center"/>
          </w:tcPr>
          <w:p w:rsidR="00A664DD" w:rsidRPr="007C619A" w:rsidRDefault="00A664DD" w:rsidP="00C37F8B">
            <w:pPr>
              <w:pStyle w:val="afc"/>
              <w:spacing w:line="240" w:lineRule="auto"/>
              <w:ind w:right="-46"/>
              <w:rPr>
                <w:sz w:val="20"/>
              </w:rPr>
            </w:pPr>
            <w:proofErr w:type="spellStart"/>
            <w:r w:rsidRPr="007C619A">
              <w:rPr>
                <w:sz w:val="20"/>
              </w:rPr>
              <w:t>Лямбирский</w:t>
            </w:r>
            <w:proofErr w:type="spellEnd"/>
          </w:p>
        </w:tc>
        <w:tc>
          <w:tcPr>
            <w:tcW w:w="1358" w:type="pct"/>
          </w:tcPr>
          <w:p w:rsidR="00A664DD" w:rsidRPr="007C619A" w:rsidRDefault="00A664DD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A664DD" w:rsidRPr="007C619A" w:rsidRDefault="00A664DD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A664DD" w:rsidRPr="007C619A" w:rsidRDefault="00A664DD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A664DD" w:rsidRPr="007C619A" w:rsidRDefault="00A664DD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A664DD" w:rsidRPr="007C619A" w:rsidRDefault="00A664DD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A664DD" w:rsidRPr="00747E17" w:rsidRDefault="00A664DD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A664DD" w:rsidRPr="007C619A" w:rsidRDefault="00A664DD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A664DD" w:rsidRPr="007C619A" w:rsidRDefault="00A664DD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A664DD" w:rsidRPr="007C619A" w:rsidRDefault="00A664DD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A664DD" w:rsidRPr="007C619A" w:rsidRDefault="00A664DD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A664DD" w:rsidRPr="007C619A" w:rsidRDefault="00A664DD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A664DD" w:rsidRPr="007C619A" w:rsidRDefault="00A664DD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E91DE2" w:rsidRPr="00747E17" w:rsidTr="00E91DE2">
        <w:trPr>
          <w:cantSplit/>
          <w:trHeight w:val="470"/>
          <w:jc w:val="center"/>
        </w:trPr>
        <w:tc>
          <w:tcPr>
            <w:tcW w:w="154" w:type="pct"/>
            <w:vMerge/>
          </w:tcPr>
          <w:p w:rsidR="00E91DE2" w:rsidRPr="00747E17" w:rsidRDefault="00E91DE2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E91DE2" w:rsidRPr="007C619A" w:rsidRDefault="00E91DE2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E91DE2" w:rsidRPr="007C619A" w:rsidRDefault="00E91DE2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  <w:p w:rsidR="00E91DE2" w:rsidRPr="007C619A" w:rsidRDefault="00E91DE2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</w:p>
        </w:tc>
        <w:tc>
          <w:tcPr>
            <w:tcW w:w="334" w:type="pct"/>
          </w:tcPr>
          <w:p w:rsidR="00E91DE2" w:rsidRPr="007C619A" w:rsidRDefault="00E91DE2" w:rsidP="00A66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  <w:p w:rsidR="00E91DE2" w:rsidRPr="007C619A" w:rsidRDefault="00E91DE2" w:rsidP="00A66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</w:tcPr>
          <w:p w:rsidR="00E91DE2" w:rsidRPr="007C619A" w:rsidRDefault="00A32E2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233</w:t>
            </w:r>
          </w:p>
        </w:tc>
        <w:tc>
          <w:tcPr>
            <w:tcW w:w="407" w:type="pct"/>
          </w:tcPr>
          <w:p w:rsidR="00E91DE2" w:rsidRPr="007C619A" w:rsidRDefault="007C619A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E91DE2" w:rsidRPr="007C619A" w:rsidRDefault="00E91DE2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trHeight w:val="307"/>
          <w:jc w:val="center"/>
        </w:trPr>
        <w:tc>
          <w:tcPr>
            <w:tcW w:w="154" w:type="pct"/>
            <w:vMerge w:val="restart"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5</w:t>
            </w:r>
          </w:p>
        </w:tc>
        <w:tc>
          <w:tcPr>
            <w:tcW w:w="957" w:type="pct"/>
            <w:vMerge w:val="restar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C619A">
              <w:rPr>
                <w:sz w:val="20"/>
              </w:rPr>
              <w:t>Дубенский</w:t>
            </w:r>
          </w:p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D46DED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20</w:t>
            </w:r>
          </w:p>
        </w:tc>
        <w:tc>
          <w:tcPr>
            <w:tcW w:w="407" w:type="pct"/>
          </w:tcPr>
          <w:p w:rsidR="00FF35AB" w:rsidRPr="007C619A" w:rsidRDefault="00D87B0E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trHeight w:val="398"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87</w:t>
            </w:r>
          </w:p>
        </w:tc>
        <w:tc>
          <w:tcPr>
            <w:tcW w:w="407" w:type="pct"/>
          </w:tcPr>
          <w:p w:rsidR="00FF35AB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3</w:t>
            </w:r>
          </w:p>
        </w:tc>
        <w:tc>
          <w:tcPr>
            <w:tcW w:w="1460" w:type="pct"/>
          </w:tcPr>
          <w:p w:rsidR="00FF35AB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Дубенки, овраги</w:t>
            </w:r>
          </w:p>
        </w:tc>
      </w:tr>
      <w:tr w:rsidR="00A664DD" w:rsidRPr="00747E17" w:rsidTr="00C37F8B">
        <w:trPr>
          <w:cantSplit/>
          <w:trHeight w:val="132"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</w:p>
        </w:tc>
        <w:tc>
          <w:tcPr>
            <w:tcW w:w="407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trHeight w:val="390"/>
          <w:jc w:val="center"/>
        </w:trPr>
        <w:tc>
          <w:tcPr>
            <w:tcW w:w="154" w:type="pct"/>
            <w:vMerge w:val="restart"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6</w:t>
            </w:r>
          </w:p>
        </w:tc>
        <w:tc>
          <w:tcPr>
            <w:tcW w:w="957" w:type="pct"/>
            <w:vMerge w:val="restar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C619A">
              <w:rPr>
                <w:sz w:val="20"/>
              </w:rPr>
              <w:t>Ромодановский</w:t>
            </w:r>
          </w:p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5A7B8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1</w:t>
            </w:r>
            <w:r w:rsidR="00D46DED" w:rsidRPr="007C619A">
              <w:rPr>
                <w:b w:val="0"/>
                <w:sz w:val="20"/>
              </w:rPr>
              <w:t>2</w:t>
            </w:r>
          </w:p>
        </w:tc>
        <w:tc>
          <w:tcPr>
            <w:tcW w:w="407" w:type="pct"/>
          </w:tcPr>
          <w:p w:rsidR="00FF35AB" w:rsidRPr="007C619A" w:rsidRDefault="005A7B8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3</w:t>
            </w:r>
          </w:p>
        </w:tc>
        <w:tc>
          <w:tcPr>
            <w:tcW w:w="1460" w:type="pct"/>
          </w:tcPr>
          <w:p w:rsidR="00FF35AB" w:rsidRPr="007C619A" w:rsidRDefault="00D87B0E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п. Ромоданово</w:t>
            </w:r>
          </w:p>
        </w:tc>
      </w:tr>
      <w:tr w:rsidR="00A664DD" w:rsidRPr="00747E17" w:rsidTr="00C37F8B">
        <w:trPr>
          <w:cantSplit/>
          <w:trHeight w:val="345"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3</w:t>
            </w:r>
          </w:p>
        </w:tc>
        <w:tc>
          <w:tcPr>
            <w:tcW w:w="407" w:type="pct"/>
          </w:tcPr>
          <w:p w:rsidR="00FF35AB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trHeight w:val="285"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A32E2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50</w:t>
            </w:r>
          </w:p>
        </w:tc>
        <w:tc>
          <w:tcPr>
            <w:tcW w:w="407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7</w:t>
            </w:r>
          </w:p>
        </w:tc>
        <w:tc>
          <w:tcPr>
            <w:tcW w:w="957" w:type="pct"/>
            <w:vMerge w:val="restar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proofErr w:type="spellStart"/>
            <w:r w:rsidRPr="007C619A">
              <w:rPr>
                <w:sz w:val="20"/>
              </w:rPr>
              <w:t>Чамзинский</w:t>
            </w:r>
            <w:proofErr w:type="spellEnd"/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D87B0E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1</w:t>
            </w:r>
            <w:r w:rsidR="00D46DED" w:rsidRPr="007C619A">
              <w:rPr>
                <w:b w:val="0"/>
                <w:sz w:val="20"/>
              </w:rPr>
              <w:t>3</w:t>
            </w:r>
          </w:p>
        </w:tc>
        <w:tc>
          <w:tcPr>
            <w:tcW w:w="407" w:type="pct"/>
          </w:tcPr>
          <w:p w:rsidR="00FF35AB" w:rsidRPr="007C619A" w:rsidRDefault="00D46DED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2</w:t>
            </w:r>
          </w:p>
        </w:tc>
        <w:tc>
          <w:tcPr>
            <w:tcW w:w="1460" w:type="pct"/>
          </w:tcPr>
          <w:p w:rsidR="00FF35AB" w:rsidRPr="007C619A" w:rsidRDefault="00D87B0E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gramStart"/>
            <w:r w:rsidRPr="007C619A">
              <w:rPr>
                <w:b w:val="0"/>
                <w:sz w:val="20"/>
              </w:rPr>
              <w:t>с</w:t>
            </w:r>
            <w:proofErr w:type="gramEnd"/>
            <w:r w:rsidRPr="007C619A">
              <w:rPr>
                <w:b w:val="0"/>
                <w:sz w:val="20"/>
              </w:rPr>
              <w:t xml:space="preserve"> Каменка</w:t>
            </w:r>
            <w:r w:rsidR="00D46DED" w:rsidRPr="007C619A">
              <w:rPr>
                <w:b w:val="0"/>
                <w:sz w:val="20"/>
              </w:rPr>
              <w:t xml:space="preserve">, с. </w:t>
            </w:r>
            <w:proofErr w:type="spellStart"/>
            <w:r w:rsidR="00D46DED" w:rsidRPr="007C619A">
              <w:rPr>
                <w:b w:val="0"/>
                <w:sz w:val="20"/>
              </w:rPr>
              <w:t>Мачказерово</w:t>
            </w:r>
            <w:proofErr w:type="spellEnd"/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86</w:t>
            </w:r>
          </w:p>
        </w:tc>
        <w:tc>
          <w:tcPr>
            <w:tcW w:w="407" w:type="pct"/>
          </w:tcPr>
          <w:p w:rsidR="00FF35AB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7</w:t>
            </w:r>
          </w:p>
        </w:tc>
        <w:tc>
          <w:tcPr>
            <w:tcW w:w="1460" w:type="pct"/>
          </w:tcPr>
          <w:p w:rsidR="00FF35AB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Чамзинка, овраги</w:t>
            </w: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46</w:t>
            </w:r>
          </w:p>
        </w:tc>
        <w:tc>
          <w:tcPr>
            <w:tcW w:w="407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8</w:t>
            </w:r>
          </w:p>
        </w:tc>
        <w:tc>
          <w:tcPr>
            <w:tcW w:w="957" w:type="pct"/>
            <w:vMerge w:val="restar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proofErr w:type="spellStart"/>
            <w:r w:rsidRPr="007C619A">
              <w:rPr>
                <w:sz w:val="20"/>
              </w:rPr>
              <w:t>Атюрьевский</w:t>
            </w:r>
            <w:proofErr w:type="spellEnd"/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4"/>
                <w:szCs w:val="24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77</w:t>
            </w:r>
          </w:p>
        </w:tc>
        <w:tc>
          <w:tcPr>
            <w:tcW w:w="407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9</w:t>
            </w:r>
          </w:p>
        </w:tc>
        <w:tc>
          <w:tcPr>
            <w:tcW w:w="957" w:type="pct"/>
            <w:vMerge w:val="restar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proofErr w:type="spellStart"/>
            <w:r w:rsidRPr="007C619A">
              <w:rPr>
                <w:sz w:val="20"/>
              </w:rPr>
              <w:t>Ельниковский</w:t>
            </w:r>
            <w:proofErr w:type="spellEnd"/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4"/>
                <w:szCs w:val="24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trHeight w:val="558"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</w:t>
            </w:r>
          </w:p>
        </w:tc>
        <w:tc>
          <w:tcPr>
            <w:tcW w:w="407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10</w:t>
            </w:r>
          </w:p>
        </w:tc>
        <w:tc>
          <w:tcPr>
            <w:tcW w:w="957" w:type="pct"/>
            <w:vMerge w:val="restar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C619A">
              <w:rPr>
                <w:sz w:val="20"/>
              </w:rPr>
              <w:t>З.Полянский</w:t>
            </w: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D46DED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30</w:t>
            </w:r>
          </w:p>
        </w:tc>
        <w:tc>
          <w:tcPr>
            <w:tcW w:w="407" w:type="pct"/>
          </w:tcPr>
          <w:p w:rsidR="00FF35AB" w:rsidRPr="007C619A" w:rsidRDefault="005A7B8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3</w:t>
            </w:r>
          </w:p>
        </w:tc>
        <w:tc>
          <w:tcPr>
            <w:tcW w:w="1460" w:type="pct"/>
          </w:tcPr>
          <w:p w:rsidR="00FF35AB" w:rsidRPr="007C619A" w:rsidRDefault="005A7B8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с. Уголок</w:t>
            </w: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3</w:t>
            </w:r>
          </w:p>
        </w:tc>
        <w:tc>
          <w:tcPr>
            <w:tcW w:w="407" w:type="pct"/>
          </w:tcPr>
          <w:p w:rsidR="00FF35AB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A32E2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</w:p>
        </w:tc>
        <w:tc>
          <w:tcPr>
            <w:tcW w:w="407" w:type="pct"/>
          </w:tcPr>
          <w:p w:rsidR="00812DDF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11</w:t>
            </w:r>
          </w:p>
        </w:tc>
        <w:tc>
          <w:tcPr>
            <w:tcW w:w="957" w:type="pct"/>
            <w:vMerge w:val="restar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proofErr w:type="spellStart"/>
            <w:r w:rsidRPr="007C619A">
              <w:rPr>
                <w:sz w:val="20"/>
              </w:rPr>
              <w:t>Ковылкинский</w:t>
            </w:r>
            <w:proofErr w:type="spellEnd"/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5A7B8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29</w:t>
            </w:r>
          </w:p>
        </w:tc>
        <w:tc>
          <w:tcPr>
            <w:tcW w:w="407" w:type="pct"/>
          </w:tcPr>
          <w:p w:rsidR="00FF35AB" w:rsidRPr="007C619A" w:rsidRDefault="005A7B8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5</w:t>
            </w:r>
          </w:p>
        </w:tc>
        <w:tc>
          <w:tcPr>
            <w:tcW w:w="1460" w:type="pct"/>
          </w:tcPr>
          <w:p w:rsidR="00FF35AB" w:rsidRPr="007C619A" w:rsidRDefault="00D87B0E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 xml:space="preserve">с. </w:t>
            </w:r>
            <w:proofErr w:type="spellStart"/>
            <w:r w:rsidRPr="007C619A">
              <w:rPr>
                <w:b w:val="0"/>
                <w:sz w:val="20"/>
              </w:rPr>
              <w:t>Парапино</w:t>
            </w:r>
            <w:proofErr w:type="spellEnd"/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255</w:t>
            </w:r>
          </w:p>
        </w:tc>
        <w:tc>
          <w:tcPr>
            <w:tcW w:w="407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12</w:t>
            </w:r>
          </w:p>
        </w:tc>
        <w:tc>
          <w:tcPr>
            <w:tcW w:w="957" w:type="pct"/>
            <w:vMerge w:val="restar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proofErr w:type="spellStart"/>
            <w:r w:rsidRPr="007C619A">
              <w:rPr>
                <w:sz w:val="20"/>
              </w:rPr>
              <w:t>Краснослободский</w:t>
            </w:r>
            <w:proofErr w:type="spellEnd"/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4"/>
                <w:szCs w:val="24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13</w:t>
            </w:r>
          </w:p>
        </w:tc>
        <w:tc>
          <w:tcPr>
            <w:tcW w:w="957" w:type="pct"/>
            <w:vMerge w:val="restar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proofErr w:type="spellStart"/>
            <w:r w:rsidRPr="007C619A">
              <w:rPr>
                <w:sz w:val="20"/>
              </w:rPr>
              <w:t>Темниковский</w:t>
            </w:r>
            <w:proofErr w:type="spellEnd"/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D46DED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12</w:t>
            </w:r>
          </w:p>
        </w:tc>
        <w:tc>
          <w:tcPr>
            <w:tcW w:w="407" w:type="pct"/>
          </w:tcPr>
          <w:p w:rsidR="00FF35AB" w:rsidRPr="007C619A" w:rsidRDefault="005A7B8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4"/>
                <w:szCs w:val="24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</w:t>
            </w:r>
          </w:p>
        </w:tc>
        <w:tc>
          <w:tcPr>
            <w:tcW w:w="407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14</w:t>
            </w:r>
          </w:p>
        </w:tc>
        <w:tc>
          <w:tcPr>
            <w:tcW w:w="957" w:type="pct"/>
            <w:vMerge w:val="restar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proofErr w:type="spellStart"/>
            <w:r w:rsidRPr="007C619A">
              <w:rPr>
                <w:sz w:val="20"/>
              </w:rPr>
              <w:t>Теньгушевский</w:t>
            </w:r>
            <w:proofErr w:type="spellEnd"/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4"/>
                <w:szCs w:val="24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33</w:t>
            </w:r>
          </w:p>
        </w:tc>
        <w:tc>
          <w:tcPr>
            <w:tcW w:w="407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15</w:t>
            </w:r>
          </w:p>
        </w:tc>
        <w:tc>
          <w:tcPr>
            <w:tcW w:w="957" w:type="pct"/>
            <w:vMerge w:val="restar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proofErr w:type="spellStart"/>
            <w:r w:rsidRPr="007C619A">
              <w:rPr>
                <w:sz w:val="20"/>
              </w:rPr>
              <w:t>Торбеевский</w:t>
            </w:r>
            <w:proofErr w:type="spellEnd"/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FF35AB" w:rsidRPr="007C619A" w:rsidRDefault="00FF35AB" w:rsidP="00812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  <w:p w:rsidR="00812DDF" w:rsidRPr="007C619A" w:rsidRDefault="00812DDF" w:rsidP="00812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pct"/>
          </w:tcPr>
          <w:p w:rsidR="00FF35AB" w:rsidRPr="007C619A" w:rsidRDefault="00D46DED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24</w:t>
            </w:r>
          </w:p>
        </w:tc>
        <w:tc>
          <w:tcPr>
            <w:tcW w:w="407" w:type="pct"/>
          </w:tcPr>
          <w:p w:rsidR="00812DDF" w:rsidRPr="007C619A" w:rsidRDefault="00D87B0E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2</w:t>
            </w:r>
          </w:p>
        </w:tc>
        <w:tc>
          <w:tcPr>
            <w:tcW w:w="1460" w:type="pct"/>
          </w:tcPr>
          <w:p w:rsidR="00FF35AB" w:rsidRPr="007C619A" w:rsidRDefault="00D87B0E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 xml:space="preserve">с. </w:t>
            </w:r>
            <w:proofErr w:type="spellStart"/>
            <w:r w:rsidRPr="007C619A">
              <w:rPr>
                <w:b w:val="0"/>
                <w:sz w:val="20"/>
              </w:rPr>
              <w:t>Салазгарь</w:t>
            </w:r>
            <w:proofErr w:type="spellEnd"/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</w:p>
        </w:tc>
        <w:tc>
          <w:tcPr>
            <w:tcW w:w="407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16</w:t>
            </w:r>
          </w:p>
        </w:tc>
        <w:tc>
          <w:tcPr>
            <w:tcW w:w="957" w:type="pct"/>
            <w:vMerge w:val="restar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C619A">
              <w:rPr>
                <w:sz w:val="20"/>
              </w:rPr>
              <w:t>Рузаевский</w:t>
            </w: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5A7B8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13</w:t>
            </w:r>
          </w:p>
        </w:tc>
        <w:tc>
          <w:tcPr>
            <w:tcW w:w="407" w:type="pct"/>
          </w:tcPr>
          <w:p w:rsidR="00FF35AB" w:rsidRPr="007C619A" w:rsidRDefault="005A7B8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1</w:t>
            </w:r>
          </w:p>
        </w:tc>
        <w:tc>
          <w:tcPr>
            <w:tcW w:w="1460" w:type="pct"/>
          </w:tcPr>
          <w:p w:rsidR="00FF35AB" w:rsidRPr="007C619A" w:rsidRDefault="005A7B8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proofErr w:type="spellStart"/>
            <w:r w:rsidRPr="007C619A">
              <w:rPr>
                <w:b w:val="0"/>
                <w:sz w:val="20"/>
              </w:rPr>
              <w:t>Сузгарье</w:t>
            </w:r>
            <w:proofErr w:type="spellEnd"/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FF35AB" w:rsidP="00FF35A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FF35AB" w:rsidRPr="007C619A" w:rsidRDefault="00FF35AB" w:rsidP="00FF35A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FF35AB" w:rsidRPr="007C619A" w:rsidRDefault="00FF35AB" w:rsidP="00FF35AB">
            <w:pPr>
              <w:pStyle w:val="afc"/>
              <w:spacing w:line="240" w:lineRule="auto"/>
              <w:rPr>
                <w:sz w:val="24"/>
                <w:szCs w:val="24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78</w:t>
            </w:r>
          </w:p>
        </w:tc>
        <w:tc>
          <w:tcPr>
            <w:tcW w:w="407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17</w:t>
            </w:r>
          </w:p>
        </w:tc>
        <w:tc>
          <w:tcPr>
            <w:tcW w:w="957" w:type="pct"/>
            <w:vMerge w:val="restar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proofErr w:type="spellStart"/>
            <w:r w:rsidRPr="007C619A">
              <w:rPr>
                <w:sz w:val="20"/>
              </w:rPr>
              <w:t>Кадошкинский</w:t>
            </w:r>
            <w:proofErr w:type="spellEnd"/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FF35AB" w:rsidP="00FF35A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FF35AB" w:rsidRPr="007C619A" w:rsidRDefault="00FF35AB" w:rsidP="00FF35A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FF35AB" w:rsidRPr="007C619A" w:rsidRDefault="00FF35AB" w:rsidP="00FF35AB">
            <w:pPr>
              <w:pStyle w:val="afc"/>
              <w:spacing w:line="240" w:lineRule="auto"/>
              <w:rPr>
                <w:sz w:val="24"/>
                <w:szCs w:val="24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37</w:t>
            </w:r>
          </w:p>
        </w:tc>
        <w:tc>
          <w:tcPr>
            <w:tcW w:w="407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12DDF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812DDF" w:rsidRPr="00747E17" w:rsidRDefault="00812DDF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18</w:t>
            </w:r>
          </w:p>
        </w:tc>
        <w:tc>
          <w:tcPr>
            <w:tcW w:w="957" w:type="pct"/>
            <w:vMerge w:val="restart"/>
          </w:tcPr>
          <w:p w:rsidR="00812DDF" w:rsidRPr="007C619A" w:rsidRDefault="00812DDF" w:rsidP="00C37F8B">
            <w:pPr>
              <w:pStyle w:val="afc"/>
              <w:spacing w:line="240" w:lineRule="auto"/>
              <w:rPr>
                <w:sz w:val="20"/>
              </w:rPr>
            </w:pPr>
            <w:proofErr w:type="spellStart"/>
            <w:r w:rsidRPr="007C619A">
              <w:rPr>
                <w:sz w:val="20"/>
              </w:rPr>
              <w:t>Кочкуровский</w:t>
            </w:r>
            <w:proofErr w:type="spellEnd"/>
          </w:p>
        </w:tc>
        <w:tc>
          <w:tcPr>
            <w:tcW w:w="1358" w:type="pct"/>
          </w:tcPr>
          <w:p w:rsidR="00812DDF" w:rsidRPr="007C619A" w:rsidRDefault="00812DDF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812DDF" w:rsidRPr="007C619A" w:rsidRDefault="00812DDF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812DDF" w:rsidRPr="007C619A" w:rsidRDefault="00812DDF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812DDF" w:rsidRPr="007C619A" w:rsidRDefault="00812DDF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812DDF" w:rsidRPr="007C619A" w:rsidRDefault="00812DDF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12DDF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812DDF" w:rsidRPr="00747E17" w:rsidRDefault="00812DDF" w:rsidP="00C37F8B">
            <w:pPr>
              <w:pStyle w:val="afc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812DDF" w:rsidRPr="007C619A" w:rsidRDefault="00812DDF" w:rsidP="00C37F8B">
            <w:pPr>
              <w:pStyle w:val="afc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58" w:type="pct"/>
          </w:tcPr>
          <w:p w:rsidR="00812DDF" w:rsidRPr="007C619A" w:rsidRDefault="00812DDF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812DDF" w:rsidRPr="007C619A" w:rsidRDefault="00812DDF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812DDF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1</w:t>
            </w:r>
          </w:p>
        </w:tc>
        <w:tc>
          <w:tcPr>
            <w:tcW w:w="407" w:type="pct"/>
          </w:tcPr>
          <w:p w:rsidR="00812DDF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812DDF" w:rsidRPr="007C619A" w:rsidRDefault="00812DDF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12DDF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812DDF" w:rsidRPr="00747E17" w:rsidRDefault="00812DDF" w:rsidP="00C37F8B">
            <w:pPr>
              <w:pStyle w:val="afc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812DDF" w:rsidRPr="007C619A" w:rsidRDefault="00812DDF" w:rsidP="00C37F8B">
            <w:pPr>
              <w:pStyle w:val="afc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58" w:type="pct"/>
          </w:tcPr>
          <w:p w:rsidR="00812DDF" w:rsidRPr="007C619A" w:rsidRDefault="00812DDF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812DDF" w:rsidRPr="007C619A" w:rsidRDefault="00812DDF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812DDF" w:rsidRPr="007C619A" w:rsidRDefault="00951802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95</w:t>
            </w:r>
          </w:p>
        </w:tc>
        <w:tc>
          <w:tcPr>
            <w:tcW w:w="407" w:type="pct"/>
          </w:tcPr>
          <w:p w:rsidR="00812DDF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812DDF" w:rsidRPr="007C619A" w:rsidRDefault="00812DDF" w:rsidP="00C37F8B">
            <w:pPr>
              <w:pStyle w:val="afc"/>
              <w:spacing w:line="240" w:lineRule="auto"/>
              <w:jc w:val="left"/>
              <w:rPr>
                <w:b w:val="0"/>
                <w:sz w:val="20"/>
              </w:rPr>
            </w:pPr>
          </w:p>
        </w:tc>
      </w:tr>
      <w:tr w:rsidR="00812DDF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812DDF" w:rsidRPr="00747E17" w:rsidRDefault="00812DDF" w:rsidP="00C37F8B">
            <w:pPr>
              <w:pStyle w:val="afc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812DDF" w:rsidRPr="007C619A" w:rsidRDefault="00812DDF" w:rsidP="00C37F8B">
            <w:pPr>
              <w:pStyle w:val="afc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58" w:type="pct"/>
          </w:tcPr>
          <w:p w:rsidR="00812DDF" w:rsidRPr="007C619A" w:rsidRDefault="00E91DE2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 xml:space="preserve">Слепни </w:t>
            </w:r>
          </w:p>
        </w:tc>
        <w:tc>
          <w:tcPr>
            <w:tcW w:w="334" w:type="pct"/>
          </w:tcPr>
          <w:p w:rsidR="00812DDF" w:rsidRPr="007C619A" w:rsidRDefault="00E91DE2" w:rsidP="00FF35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812DDF" w:rsidRPr="007C619A" w:rsidRDefault="00812DDF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812DDF" w:rsidRPr="007C619A" w:rsidRDefault="00812DDF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812DDF" w:rsidRPr="007C619A" w:rsidRDefault="00812DDF" w:rsidP="002C15F4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19</w:t>
            </w:r>
          </w:p>
        </w:tc>
        <w:tc>
          <w:tcPr>
            <w:tcW w:w="957" w:type="pct"/>
            <w:vMerge w:val="restar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proofErr w:type="spellStart"/>
            <w:r w:rsidRPr="007C619A">
              <w:rPr>
                <w:sz w:val="20"/>
              </w:rPr>
              <w:t>Инсарский</w:t>
            </w:r>
            <w:proofErr w:type="spellEnd"/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4"/>
                <w:szCs w:val="24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39</w:t>
            </w:r>
          </w:p>
        </w:tc>
        <w:tc>
          <w:tcPr>
            <w:tcW w:w="407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20</w:t>
            </w:r>
          </w:p>
        </w:tc>
        <w:tc>
          <w:tcPr>
            <w:tcW w:w="957" w:type="pct"/>
            <w:vMerge w:val="restar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proofErr w:type="spellStart"/>
            <w:r w:rsidRPr="007C619A">
              <w:rPr>
                <w:sz w:val="20"/>
              </w:rPr>
              <w:t>Ичалковский</w:t>
            </w:r>
            <w:proofErr w:type="spellEnd"/>
            <w:r w:rsidRPr="007C619A">
              <w:rPr>
                <w:sz w:val="20"/>
              </w:rPr>
              <w:t xml:space="preserve"> </w:t>
            </w: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5A7B8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1</w:t>
            </w:r>
            <w:r w:rsidR="00D46DED" w:rsidRPr="007C619A">
              <w:rPr>
                <w:b w:val="0"/>
                <w:sz w:val="20"/>
              </w:rPr>
              <w:t>6</w:t>
            </w:r>
          </w:p>
        </w:tc>
        <w:tc>
          <w:tcPr>
            <w:tcW w:w="407" w:type="pct"/>
          </w:tcPr>
          <w:p w:rsidR="00FF35AB" w:rsidRPr="007C619A" w:rsidRDefault="00D87B0E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2</w:t>
            </w:r>
          </w:p>
        </w:tc>
        <w:tc>
          <w:tcPr>
            <w:tcW w:w="1460" w:type="pct"/>
          </w:tcPr>
          <w:p w:rsidR="00FF35AB" w:rsidRPr="007C619A" w:rsidRDefault="00D87B0E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п. Смольный</w:t>
            </w: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3</w:t>
            </w:r>
          </w:p>
        </w:tc>
        <w:tc>
          <w:tcPr>
            <w:tcW w:w="407" w:type="pct"/>
          </w:tcPr>
          <w:p w:rsidR="00FF35AB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A32E2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118</w:t>
            </w:r>
          </w:p>
        </w:tc>
        <w:tc>
          <w:tcPr>
            <w:tcW w:w="407" w:type="pct"/>
          </w:tcPr>
          <w:p w:rsidR="00810D02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21</w:t>
            </w:r>
          </w:p>
        </w:tc>
        <w:tc>
          <w:tcPr>
            <w:tcW w:w="957" w:type="pct"/>
            <w:vMerge w:val="restar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C619A">
              <w:rPr>
                <w:sz w:val="20"/>
              </w:rPr>
              <w:t xml:space="preserve">Б. </w:t>
            </w:r>
            <w:proofErr w:type="spellStart"/>
            <w:r w:rsidRPr="007C619A">
              <w:rPr>
                <w:sz w:val="20"/>
              </w:rPr>
              <w:t>Игнатовский</w:t>
            </w:r>
            <w:proofErr w:type="spellEnd"/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D87B0E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1</w:t>
            </w:r>
            <w:r w:rsidR="005A7B8C" w:rsidRPr="007C619A">
              <w:rPr>
                <w:b w:val="0"/>
                <w:sz w:val="20"/>
              </w:rPr>
              <w:t>8</w:t>
            </w:r>
          </w:p>
        </w:tc>
        <w:tc>
          <w:tcPr>
            <w:tcW w:w="407" w:type="pct"/>
          </w:tcPr>
          <w:p w:rsidR="00FF35AB" w:rsidRPr="007C619A" w:rsidRDefault="005A7B8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1</w:t>
            </w:r>
          </w:p>
        </w:tc>
        <w:tc>
          <w:tcPr>
            <w:tcW w:w="1460" w:type="pct"/>
          </w:tcPr>
          <w:p w:rsidR="00FF35AB" w:rsidRPr="007C619A" w:rsidRDefault="005A7B8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Б. Игнатово</w:t>
            </w: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3</w:t>
            </w:r>
          </w:p>
        </w:tc>
        <w:tc>
          <w:tcPr>
            <w:tcW w:w="407" w:type="pct"/>
          </w:tcPr>
          <w:p w:rsidR="00FF35AB" w:rsidRPr="007C619A" w:rsidRDefault="00DC02C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FF35AB" w:rsidRPr="00747E17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</w:t>
            </w:r>
          </w:p>
        </w:tc>
        <w:tc>
          <w:tcPr>
            <w:tcW w:w="407" w:type="pct"/>
          </w:tcPr>
          <w:p w:rsidR="00FF35AB" w:rsidRPr="007C619A" w:rsidRDefault="004C0E4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10D02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810D02" w:rsidRPr="00747E17" w:rsidRDefault="00810D02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22</w:t>
            </w:r>
          </w:p>
        </w:tc>
        <w:tc>
          <w:tcPr>
            <w:tcW w:w="957" w:type="pct"/>
            <w:vMerge w:val="restart"/>
          </w:tcPr>
          <w:p w:rsidR="00810D02" w:rsidRPr="007C619A" w:rsidRDefault="00810D02" w:rsidP="00C37F8B">
            <w:pPr>
              <w:pStyle w:val="afc"/>
              <w:spacing w:line="240" w:lineRule="auto"/>
              <w:rPr>
                <w:sz w:val="20"/>
              </w:rPr>
            </w:pPr>
            <w:r w:rsidRPr="007C619A">
              <w:rPr>
                <w:sz w:val="20"/>
              </w:rPr>
              <w:t xml:space="preserve">Ст. </w:t>
            </w:r>
            <w:proofErr w:type="spellStart"/>
            <w:r w:rsidRPr="007C619A">
              <w:rPr>
                <w:sz w:val="20"/>
              </w:rPr>
              <w:t>Шайговский</w:t>
            </w:r>
            <w:proofErr w:type="spellEnd"/>
            <w:r w:rsidRPr="007C619A">
              <w:rPr>
                <w:sz w:val="20"/>
              </w:rPr>
              <w:t xml:space="preserve"> </w:t>
            </w:r>
          </w:p>
        </w:tc>
        <w:tc>
          <w:tcPr>
            <w:tcW w:w="1358" w:type="pct"/>
          </w:tcPr>
          <w:p w:rsidR="00810D02" w:rsidRPr="007C619A" w:rsidRDefault="00810D02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810D02" w:rsidRPr="007C619A" w:rsidRDefault="00810D02" w:rsidP="00FF35AB">
            <w:pPr>
              <w:jc w:val="center"/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810D02" w:rsidRPr="007C619A" w:rsidRDefault="00810D02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810D02" w:rsidRPr="007C619A" w:rsidRDefault="00810D02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810D02" w:rsidRPr="007C619A" w:rsidRDefault="00810D02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10D02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810D02" w:rsidRPr="00747E17" w:rsidRDefault="00810D02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810D02" w:rsidRPr="007C619A" w:rsidRDefault="00810D02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810D02" w:rsidRPr="007C619A" w:rsidRDefault="00810D02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810D02" w:rsidRPr="007C619A" w:rsidRDefault="00810D02" w:rsidP="00FF35AB">
            <w:pPr>
              <w:jc w:val="center"/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810D02" w:rsidRPr="007C619A" w:rsidRDefault="00810D02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810D02" w:rsidRPr="007C619A" w:rsidRDefault="00810D02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810D02" w:rsidRPr="007C619A" w:rsidRDefault="00810D02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E91DE2" w:rsidRPr="00747E17" w:rsidTr="00E91DE2">
        <w:trPr>
          <w:cantSplit/>
          <w:trHeight w:val="470"/>
          <w:jc w:val="center"/>
        </w:trPr>
        <w:tc>
          <w:tcPr>
            <w:tcW w:w="154" w:type="pct"/>
            <w:vMerge/>
          </w:tcPr>
          <w:p w:rsidR="00E91DE2" w:rsidRPr="00747E17" w:rsidRDefault="00E91DE2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E91DE2" w:rsidRPr="007C619A" w:rsidRDefault="00E91DE2" w:rsidP="00C37F8B">
            <w:pPr>
              <w:pStyle w:val="afc"/>
              <w:spacing w:line="240" w:lineRule="auto"/>
              <w:rPr>
                <w:sz w:val="20"/>
              </w:rPr>
            </w:pPr>
          </w:p>
        </w:tc>
        <w:tc>
          <w:tcPr>
            <w:tcW w:w="1358" w:type="pct"/>
          </w:tcPr>
          <w:p w:rsidR="00E91DE2" w:rsidRPr="007C619A" w:rsidRDefault="00E91DE2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E91DE2" w:rsidRPr="007C619A" w:rsidRDefault="00E91DE2" w:rsidP="00FF35AB">
            <w:pPr>
              <w:jc w:val="center"/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E91DE2" w:rsidRPr="007C619A" w:rsidRDefault="00A32E2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458</w:t>
            </w:r>
          </w:p>
        </w:tc>
        <w:tc>
          <w:tcPr>
            <w:tcW w:w="407" w:type="pct"/>
          </w:tcPr>
          <w:p w:rsidR="00E91DE2" w:rsidRPr="007C619A" w:rsidRDefault="007C619A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E91DE2" w:rsidRPr="007C619A" w:rsidRDefault="00E91DE2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810D02" w:rsidRPr="00747E17" w:rsidTr="00C37F8B">
        <w:trPr>
          <w:cantSplit/>
          <w:jc w:val="center"/>
        </w:trPr>
        <w:tc>
          <w:tcPr>
            <w:tcW w:w="154" w:type="pct"/>
            <w:vMerge w:val="restart"/>
          </w:tcPr>
          <w:p w:rsidR="00810D02" w:rsidRPr="00747E17" w:rsidRDefault="00810D02" w:rsidP="00C37F8B">
            <w:pPr>
              <w:pStyle w:val="afc"/>
              <w:spacing w:line="240" w:lineRule="auto"/>
              <w:rPr>
                <w:sz w:val="20"/>
              </w:rPr>
            </w:pPr>
            <w:r w:rsidRPr="00747E17">
              <w:rPr>
                <w:sz w:val="20"/>
              </w:rPr>
              <w:t>23</w:t>
            </w:r>
          </w:p>
        </w:tc>
        <w:tc>
          <w:tcPr>
            <w:tcW w:w="957" w:type="pct"/>
            <w:vMerge w:val="restart"/>
          </w:tcPr>
          <w:p w:rsidR="00810D02" w:rsidRPr="007C619A" w:rsidRDefault="00810D02" w:rsidP="00C37F8B">
            <w:pPr>
              <w:pStyle w:val="afc"/>
              <w:spacing w:line="240" w:lineRule="auto"/>
              <w:rPr>
                <w:sz w:val="20"/>
              </w:rPr>
            </w:pPr>
            <w:r w:rsidRPr="007C619A">
              <w:rPr>
                <w:sz w:val="20"/>
              </w:rPr>
              <w:t>г. Саранск</w:t>
            </w:r>
          </w:p>
        </w:tc>
        <w:tc>
          <w:tcPr>
            <w:tcW w:w="1358" w:type="pct"/>
          </w:tcPr>
          <w:p w:rsidR="00810D02" w:rsidRPr="007C619A" w:rsidRDefault="00810D02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Грызуны</w:t>
            </w:r>
          </w:p>
        </w:tc>
        <w:tc>
          <w:tcPr>
            <w:tcW w:w="334" w:type="pct"/>
          </w:tcPr>
          <w:p w:rsidR="00810D02" w:rsidRPr="007C619A" w:rsidRDefault="00810D02" w:rsidP="00FF35AB">
            <w:pPr>
              <w:jc w:val="center"/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810D02" w:rsidRPr="007C619A" w:rsidRDefault="00D46DED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66</w:t>
            </w:r>
          </w:p>
        </w:tc>
        <w:tc>
          <w:tcPr>
            <w:tcW w:w="407" w:type="pct"/>
          </w:tcPr>
          <w:p w:rsidR="00810D02" w:rsidRPr="007C619A" w:rsidRDefault="005A7B8C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5</w:t>
            </w:r>
          </w:p>
        </w:tc>
        <w:tc>
          <w:tcPr>
            <w:tcW w:w="1460" w:type="pct"/>
          </w:tcPr>
          <w:p w:rsidR="00810D02" w:rsidRPr="007C619A" w:rsidRDefault="00D87B0E" w:rsidP="00810D02">
            <w:pPr>
              <w:pStyle w:val="afc"/>
              <w:spacing w:line="240" w:lineRule="auto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 xml:space="preserve"> Район Биатлонного центра</w:t>
            </w:r>
          </w:p>
          <w:p w:rsidR="005A7B8C" w:rsidRPr="007C619A" w:rsidRDefault="005A7B8C" w:rsidP="00810D02">
            <w:pPr>
              <w:pStyle w:val="afc"/>
              <w:spacing w:line="240" w:lineRule="auto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 xml:space="preserve"> Район автовокзала</w:t>
            </w:r>
          </w:p>
        </w:tc>
      </w:tr>
      <w:tr w:rsidR="00810D02" w:rsidRPr="00747E17" w:rsidTr="00C37F8B">
        <w:trPr>
          <w:cantSplit/>
          <w:jc w:val="center"/>
        </w:trPr>
        <w:tc>
          <w:tcPr>
            <w:tcW w:w="154" w:type="pct"/>
            <w:vMerge/>
          </w:tcPr>
          <w:p w:rsidR="00810D02" w:rsidRPr="00747E17" w:rsidRDefault="00810D02" w:rsidP="00C37F8B">
            <w:pPr>
              <w:pStyle w:val="afc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810D02" w:rsidRPr="007C619A" w:rsidRDefault="00810D02" w:rsidP="00C37F8B">
            <w:pPr>
              <w:pStyle w:val="afc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58" w:type="pct"/>
          </w:tcPr>
          <w:p w:rsidR="00810D02" w:rsidRPr="007C619A" w:rsidRDefault="00810D02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Погадки хищных птиц</w:t>
            </w:r>
          </w:p>
        </w:tc>
        <w:tc>
          <w:tcPr>
            <w:tcW w:w="334" w:type="pct"/>
          </w:tcPr>
          <w:p w:rsidR="00810D02" w:rsidRPr="007C619A" w:rsidRDefault="00810D02" w:rsidP="00FF35AB">
            <w:pPr>
              <w:jc w:val="center"/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810D02" w:rsidRPr="007C619A" w:rsidRDefault="00810D02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407" w:type="pct"/>
          </w:tcPr>
          <w:p w:rsidR="00810D02" w:rsidRPr="007C619A" w:rsidRDefault="00810D02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460" w:type="pct"/>
          </w:tcPr>
          <w:p w:rsidR="00810D02" w:rsidRPr="007C619A" w:rsidRDefault="00810D02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E91DE2" w:rsidRPr="00747E17" w:rsidTr="00E91DE2">
        <w:trPr>
          <w:cantSplit/>
          <w:trHeight w:val="470"/>
          <w:jc w:val="center"/>
        </w:trPr>
        <w:tc>
          <w:tcPr>
            <w:tcW w:w="154" w:type="pct"/>
            <w:vMerge/>
          </w:tcPr>
          <w:p w:rsidR="00E91DE2" w:rsidRPr="00747E17" w:rsidRDefault="00E91DE2" w:rsidP="00C37F8B">
            <w:pPr>
              <w:pStyle w:val="afc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57" w:type="pct"/>
            <w:vMerge/>
          </w:tcPr>
          <w:p w:rsidR="00E91DE2" w:rsidRPr="007C619A" w:rsidRDefault="00E91DE2" w:rsidP="00C37F8B">
            <w:pPr>
              <w:pStyle w:val="afc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58" w:type="pct"/>
          </w:tcPr>
          <w:p w:rsidR="00E91DE2" w:rsidRPr="007C619A" w:rsidRDefault="00E91DE2" w:rsidP="00C37F8B">
            <w:pPr>
              <w:pStyle w:val="afc"/>
              <w:spacing w:line="240" w:lineRule="auto"/>
              <w:ind w:firstLine="66"/>
              <w:jc w:val="left"/>
              <w:rPr>
                <w:b w:val="0"/>
                <w:sz w:val="20"/>
              </w:rPr>
            </w:pPr>
            <w:r w:rsidRPr="007C619A">
              <w:rPr>
                <w:b w:val="0"/>
                <w:sz w:val="20"/>
              </w:rPr>
              <w:t>Клещи</w:t>
            </w:r>
          </w:p>
        </w:tc>
        <w:tc>
          <w:tcPr>
            <w:tcW w:w="334" w:type="pct"/>
          </w:tcPr>
          <w:p w:rsidR="00E91DE2" w:rsidRPr="007C619A" w:rsidRDefault="00E91DE2" w:rsidP="00FF35AB">
            <w:pPr>
              <w:jc w:val="center"/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E91DE2" w:rsidRPr="007C619A" w:rsidRDefault="00A32E26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848</w:t>
            </w:r>
          </w:p>
        </w:tc>
        <w:tc>
          <w:tcPr>
            <w:tcW w:w="407" w:type="pct"/>
          </w:tcPr>
          <w:p w:rsidR="00E91DE2" w:rsidRPr="007C619A" w:rsidRDefault="007C619A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460" w:type="pct"/>
          </w:tcPr>
          <w:p w:rsidR="00E91DE2" w:rsidRPr="007C619A" w:rsidRDefault="00E91DE2" w:rsidP="00C37F8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111" w:type="pct"/>
            <w:gridSpan w:val="2"/>
            <w:vMerge w:val="restart"/>
          </w:tcPr>
          <w:p w:rsidR="00FF35AB" w:rsidRPr="007C619A" w:rsidRDefault="00FF35AB" w:rsidP="00C37F8B">
            <w:pPr>
              <w:pStyle w:val="afc"/>
              <w:spacing w:line="240" w:lineRule="auto"/>
              <w:rPr>
                <w:sz w:val="20"/>
              </w:rPr>
            </w:pPr>
            <w:r w:rsidRPr="007C619A">
              <w:rPr>
                <w:sz w:val="20"/>
              </w:rPr>
              <w:t>ИТОГО</w:t>
            </w:r>
          </w:p>
        </w:tc>
        <w:tc>
          <w:tcPr>
            <w:tcW w:w="1358" w:type="pct"/>
          </w:tcPr>
          <w:p w:rsidR="00FF35AB" w:rsidRPr="007C619A" w:rsidRDefault="00FF35AB" w:rsidP="00C37F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19A">
              <w:rPr>
                <w:rFonts w:ascii="Times New Roman" w:hAnsi="Times New Roman" w:cs="Times New Roman"/>
                <w:sz w:val="20"/>
                <w:szCs w:val="20"/>
              </w:rPr>
              <w:t>Грызуны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7940F3" w:rsidP="00FF3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407" w:type="pct"/>
          </w:tcPr>
          <w:p w:rsidR="00FF35AB" w:rsidRPr="007C619A" w:rsidRDefault="007C619A" w:rsidP="00FF35AB">
            <w:pPr>
              <w:pStyle w:val="afc"/>
              <w:spacing w:line="240" w:lineRule="auto"/>
              <w:rPr>
                <w:sz w:val="24"/>
                <w:szCs w:val="24"/>
              </w:rPr>
            </w:pPr>
            <w:r w:rsidRPr="007C619A">
              <w:rPr>
                <w:sz w:val="24"/>
                <w:szCs w:val="24"/>
              </w:rPr>
              <w:t>28</w:t>
            </w:r>
          </w:p>
        </w:tc>
        <w:tc>
          <w:tcPr>
            <w:tcW w:w="1460" w:type="pct"/>
          </w:tcPr>
          <w:p w:rsidR="00FF35AB" w:rsidRPr="007C619A" w:rsidRDefault="00FF35AB" w:rsidP="00FF35AB">
            <w:pPr>
              <w:pStyle w:val="afc"/>
              <w:spacing w:line="240" w:lineRule="auto"/>
              <w:rPr>
                <w:sz w:val="24"/>
                <w:szCs w:val="24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111" w:type="pct"/>
            <w:gridSpan w:val="2"/>
            <w:vMerge/>
          </w:tcPr>
          <w:p w:rsidR="00FF35AB" w:rsidRPr="007C619A" w:rsidRDefault="00FF35AB" w:rsidP="00C37F8B">
            <w:pPr>
              <w:pStyle w:val="afc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58" w:type="pct"/>
          </w:tcPr>
          <w:p w:rsidR="00FF35AB" w:rsidRPr="007C619A" w:rsidRDefault="00FF35AB" w:rsidP="00C37F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19A">
              <w:rPr>
                <w:rFonts w:ascii="Times New Roman" w:hAnsi="Times New Roman" w:cs="Times New Roman"/>
                <w:sz w:val="20"/>
                <w:szCs w:val="20"/>
              </w:rPr>
              <w:t>Погадки хищных птиц</w:t>
            </w:r>
          </w:p>
        </w:tc>
        <w:tc>
          <w:tcPr>
            <w:tcW w:w="334" w:type="pct"/>
          </w:tcPr>
          <w:p w:rsidR="00FF35AB" w:rsidRPr="007C619A" w:rsidRDefault="00FF35AB" w:rsidP="00FF35AB">
            <w:pPr>
              <w:jc w:val="center"/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FF35AB" w:rsidRPr="007C619A" w:rsidRDefault="007C619A" w:rsidP="00FF3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9A"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407" w:type="pct"/>
          </w:tcPr>
          <w:p w:rsidR="00FF35AB" w:rsidRPr="007C619A" w:rsidRDefault="007C619A" w:rsidP="00FF35AB">
            <w:pPr>
              <w:pStyle w:val="afc"/>
              <w:spacing w:line="240" w:lineRule="auto"/>
              <w:rPr>
                <w:sz w:val="24"/>
                <w:szCs w:val="24"/>
              </w:rPr>
            </w:pPr>
            <w:r w:rsidRPr="007C619A">
              <w:rPr>
                <w:sz w:val="24"/>
                <w:szCs w:val="24"/>
              </w:rPr>
              <w:t>12</w:t>
            </w:r>
          </w:p>
        </w:tc>
        <w:tc>
          <w:tcPr>
            <w:tcW w:w="1460" w:type="pct"/>
          </w:tcPr>
          <w:p w:rsidR="00FF35AB" w:rsidRPr="007C619A" w:rsidRDefault="00FF35AB" w:rsidP="00FF35AB">
            <w:pPr>
              <w:pStyle w:val="afc"/>
              <w:spacing w:line="240" w:lineRule="auto"/>
              <w:rPr>
                <w:sz w:val="24"/>
                <w:szCs w:val="24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111" w:type="pct"/>
            <w:gridSpan w:val="2"/>
            <w:vMerge/>
          </w:tcPr>
          <w:p w:rsidR="00C37F8B" w:rsidRPr="007C619A" w:rsidRDefault="00C37F8B" w:rsidP="00C37F8B">
            <w:pPr>
              <w:pStyle w:val="afc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58" w:type="pct"/>
          </w:tcPr>
          <w:p w:rsidR="00C37F8B" w:rsidRPr="007C619A" w:rsidRDefault="00C37F8B" w:rsidP="00C37F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19A">
              <w:rPr>
                <w:rFonts w:ascii="Times New Roman" w:hAnsi="Times New Roman" w:cs="Times New Roman"/>
                <w:sz w:val="20"/>
                <w:szCs w:val="20"/>
              </w:rPr>
              <w:t>Клещи</w:t>
            </w:r>
          </w:p>
        </w:tc>
        <w:tc>
          <w:tcPr>
            <w:tcW w:w="334" w:type="pct"/>
          </w:tcPr>
          <w:p w:rsidR="00C37F8B" w:rsidRPr="007C619A" w:rsidRDefault="00FF35AB" w:rsidP="00C37F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C37F8B" w:rsidRPr="007C619A" w:rsidRDefault="00A32E26" w:rsidP="00FF35AB">
            <w:pPr>
              <w:pStyle w:val="afc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2930</w:t>
            </w:r>
          </w:p>
        </w:tc>
        <w:tc>
          <w:tcPr>
            <w:tcW w:w="407" w:type="pct"/>
          </w:tcPr>
          <w:p w:rsidR="00C37F8B" w:rsidRPr="007C619A" w:rsidRDefault="00951802" w:rsidP="00FF35AB">
            <w:pPr>
              <w:pStyle w:val="afc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0" w:type="pct"/>
          </w:tcPr>
          <w:p w:rsidR="00C37F8B" w:rsidRPr="007C619A" w:rsidRDefault="00C37F8B" w:rsidP="00FF35AB">
            <w:pPr>
              <w:pStyle w:val="afc"/>
              <w:spacing w:line="240" w:lineRule="auto"/>
              <w:rPr>
                <w:sz w:val="24"/>
                <w:szCs w:val="24"/>
              </w:rPr>
            </w:pPr>
          </w:p>
        </w:tc>
      </w:tr>
      <w:tr w:rsidR="00A664DD" w:rsidRPr="00747E17" w:rsidTr="00C37F8B">
        <w:trPr>
          <w:cantSplit/>
          <w:jc w:val="center"/>
        </w:trPr>
        <w:tc>
          <w:tcPr>
            <w:tcW w:w="1111" w:type="pct"/>
            <w:gridSpan w:val="2"/>
            <w:vMerge/>
          </w:tcPr>
          <w:p w:rsidR="00C37F8B" w:rsidRPr="007C619A" w:rsidRDefault="00C37F8B" w:rsidP="00C37F8B">
            <w:pPr>
              <w:pStyle w:val="afc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58" w:type="pct"/>
          </w:tcPr>
          <w:p w:rsidR="00C37F8B" w:rsidRPr="007C619A" w:rsidRDefault="00E91DE2" w:rsidP="00C37F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19A">
              <w:rPr>
                <w:rFonts w:ascii="Times New Roman" w:hAnsi="Times New Roman" w:cs="Times New Roman"/>
                <w:sz w:val="20"/>
                <w:szCs w:val="20"/>
              </w:rPr>
              <w:t xml:space="preserve">Слепни </w:t>
            </w:r>
          </w:p>
        </w:tc>
        <w:tc>
          <w:tcPr>
            <w:tcW w:w="334" w:type="pct"/>
          </w:tcPr>
          <w:p w:rsidR="00C37F8B" w:rsidRPr="007C619A" w:rsidRDefault="00E91DE2" w:rsidP="00810D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19A">
              <w:rPr>
                <w:rFonts w:ascii="Times New Roman" w:hAnsi="Times New Roman" w:cs="Times New Roman"/>
                <w:b/>
                <w:sz w:val="20"/>
              </w:rPr>
              <w:t>ИФА</w:t>
            </w:r>
          </w:p>
        </w:tc>
        <w:tc>
          <w:tcPr>
            <w:tcW w:w="330" w:type="pct"/>
          </w:tcPr>
          <w:p w:rsidR="00C37F8B" w:rsidRPr="007C619A" w:rsidRDefault="007C619A" w:rsidP="00FF35AB">
            <w:pPr>
              <w:pStyle w:val="afc"/>
              <w:spacing w:line="240" w:lineRule="auto"/>
              <w:rPr>
                <w:sz w:val="24"/>
                <w:szCs w:val="24"/>
              </w:rPr>
            </w:pPr>
            <w:r w:rsidRPr="007C619A">
              <w:rPr>
                <w:sz w:val="24"/>
                <w:szCs w:val="24"/>
              </w:rPr>
              <w:t>90</w:t>
            </w:r>
          </w:p>
        </w:tc>
        <w:tc>
          <w:tcPr>
            <w:tcW w:w="407" w:type="pct"/>
          </w:tcPr>
          <w:p w:rsidR="00C37F8B" w:rsidRPr="007C619A" w:rsidRDefault="007C619A" w:rsidP="00FF35AB">
            <w:pPr>
              <w:pStyle w:val="afc"/>
              <w:spacing w:line="240" w:lineRule="auto"/>
              <w:rPr>
                <w:sz w:val="24"/>
                <w:szCs w:val="24"/>
              </w:rPr>
            </w:pPr>
            <w:r w:rsidRPr="007C619A">
              <w:rPr>
                <w:sz w:val="24"/>
                <w:szCs w:val="24"/>
              </w:rPr>
              <w:t>0</w:t>
            </w:r>
          </w:p>
        </w:tc>
        <w:tc>
          <w:tcPr>
            <w:tcW w:w="1460" w:type="pct"/>
          </w:tcPr>
          <w:p w:rsidR="00C37F8B" w:rsidRPr="007C619A" w:rsidRDefault="00C37F8B" w:rsidP="00FF35AB">
            <w:pPr>
              <w:pStyle w:val="afc"/>
              <w:spacing w:line="240" w:lineRule="auto"/>
              <w:rPr>
                <w:b w:val="0"/>
                <w:sz w:val="20"/>
              </w:rPr>
            </w:pPr>
          </w:p>
        </w:tc>
      </w:tr>
    </w:tbl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  <w:sectPr w:rsidR="00C37F8B" w:rsidRPr="00747E17" w:rsidSect="00C37F8B">
          <w:pgSz w:w="11906" w:h="16838"/>
          <w:pgMar w:top="1134" w:right="1700" w:bottom="1134" w:left="1701" w:header="708" w:footer="708" w:gutter="0"/>
          <w:cols w:space="708"/>
          <w:docGrid w:linePitch="360"/>
        </w:sectPr>
      </w:pPr>
    </w:p>
    <w:p w:rsidR="00C37F8B" w:rsidRPr="00747E17" w:rsidRDefault="00C37F8B" w:rsidP="003207B6">
      <w:pPr>
        <w:pStyle w:val="afd"/>
      </w:pPr>
      <w:r w:rsidRPr="00747E17">
        <w:lastRenderedPageBreak/>
        <w:t xml:space="preserve">                                                                                                 Таблица № 5 </w:t>
      </w:r>
    </w:p>
    <w:p w:rsidR="00C37F8B" w:rsidRPr="00794D4B" w:rsidRDefault="00C37F8B" w:rsidP="003207B6">
      <w:pPr>
        <w:pStyle w:val="afd"/>
      </w:pPr>
    </w:p>
    <w:p w:rsidR="00C37F8B" w:rsidRPr="00794D4B" w:rsidRDefault="00C37F8B" w:rsidP="003207B6">
      <w:pPr>
        <w:pStyle w:val="afd"/>
      </w:pPr>
    </w:p>
    <w:p w:rsidR="00C37F8B" w:rsidRPr="00794D4B" w:rsidRDefault="00C37F8B" w:rsidP="00C37F8B">
      <w:pPr>
        <w:pStyle w:val="21"/>
        <w:spacing w:line="240" w:lineRule="auto"/>
        <w:jc w:val="center"/>
      </w:pPr>
      <w:r w:rsidRPr="00794D4B">
        <w:t>Положительные результаты лабораторных исследований на</w:t>
      </w:r>
      <w:r w:rsidR="00043159" w:rsidRPr="00794D4B">
        <w:t xml:space="preserve"> </w:t>
      </w:r>
      <w:proofErr w:type="spellStart"/>
      <w:r w:rsidR="00043159" w:rsidRPr="00794D4B">
        <w:t>хантавирусы</w:t>
      </w:r>
      <w:proofErr w:type="spellEnd"/>
      <w:r w:rsidR="00043159" w:rsidRPr="00794D4B">
        <w:t xml:space="preserve"> </w:t>
      </w:r>
      <w:r w:rsidR="00043159" w:rsidRPr="00794D4B">
        <w:br/>
      </w:r>
      <w:r w:rsidR="0086155F">
        <w:t xml:space="preserve">за </w:t>
      </w:r>
      <w:proofErr w:type="spellStart"/>
      <w:r w:rsidR="0086155F">
        <w:t>летне</w:t>
      </w:r>
      <w:proofErr w:type="spellEnd"/>
      <w:r w:rsidR="0086155F">
        <w:t xml:space="preserve"> – осенний период</w:t>
      </w:r>
      <w:r w:rsidR="00986D99">
        <w:t xml:space="preserve"> 2018</w:t>
      </w:r>
      <w:r w:rsidRPr="00794D4B">
        <w:t>г по Республике Мордовия.</w:t>
      </w:r>
    </w:p>
    <w:p w:rsidR="00C37F8B" w:rsidRPr="00794D4B" w:rsidRDefault="00C37F8B" w:rsidP="00C37F8B">
      <w:pPr>
        <w:pStyle w:val="ab"/>
        <w:rPr>
          <w:b w:val="0"/>
        </w:rPr>
      </w:pPr>
    </w:p>
    <w:tbl>
      <w:tblPr>
        <w:tblW w:w="11441" w:type="dxa"/>
        <w:jc w:val="center"/>
        <w:tblInd w:w="-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0"/>
        <w:gridCol w:w="2233"/>
        <w:gridCol w:w="1418"/>
        <w:gridCol w:w="1842"/>
        <w:gridCol w:w="1453"/>
        <w:gridCol w:w="1312"/>
        <w:gridCol w:w="1523"/>
      </w:tblGrid>
      <w:tr w:rsidR="00C37F8B" w:rsidRPr="00794D4B" w:rsidTr="002A3190">
        <w:trPr>
          <w:cantSplit/>
          <w:jc w:val="center"/>
        </w:trPr>
        <w:tc>
          <w:tcPr>
            <w:tcW w:w="1660" w:type="dxa"/>
            <w:vAlign w:val="center"/>
          </w:tcPr>
          <w:p w:rsidR="00C37F8B" w:rsidRPr="00794D4B" w:rsidRDefault="00C37F8B" w:rsidP="00C37F8B">
            <w:pPr>
              <w:pStyle w:val="afc"/>
              <w:spacing w:line="240" w:lineRule="auto"/>
              <w:rPr>
                <w:sz w:val="24"/>
                <w:szCs w:val="24"/>
              </w:rPr>
            </w:pPr>
            <w:r w:rsidRPr="00794D4B">
              <w:rPr>
                <w:sz w:val="24"/>
                <w:szCs w:val="24"/>
              </w:rPr>
              <w:t>№</w:t>
            </w:r>
          </w:p>
        </w:tc>
        <w:tc>
          <w:tcPr>
            <w:tcW w:w="2233" w:type="dxa"/>
            <w:vAlign w:val="center"/>
          </w:tcPr>
          <w:p w:rsidR="00C37F8B" w:rsidRPr="00794D4B" w:rsidRDefault="00C37F8B" w:rsidP="00C37F8B">
            <w:pPr>
              <w:pStyle w:val="afc"/>
              <w:spacing w:line="240" w:lineRule="auto"/>
              <w:rPr>
                <w:spacing w:val="-10"/>
                <w:sz w:val="24"/>
                <w:szCs w:val="24"/>
              </w:rPr>
            </w:pPr>
            <w:r w:rsidRPr="00794D4B">
              <w:rPr>
                <w:spacing w:val="-10"/>
                <w:sz w:val="24"/>
                <w:szCs w:val="24"/>
              </w:rPr>
              <w:t>Исследованные мелкие млекопитающие по видам</w:t>
            </w:r>
          </w:p>
        </w:tc>
        <w:tc>
          <w:tcPr>
            <w:tcW w:w="1418" w:type="dxa"/>
            <w:vAlign w:val="center"/>
          </w:tcPr>
          <w:p w:rsidR="00C37F8B" w:rsidRPr="00794D4B" w:rsidRDefault="00C37F8B" w:rsidP="00C37F8B">
            <w:pPr>
              <w:pStyle w:val="afc"/>
              <w:spacing w:line="240" w:lineRule="auto"/>
              <w:rPr>
                <w:spacing w:val="-10"/>
                <w:sz w:val="24"/>
                <w:szCs w:val="24"/>
              </w:rPr>
            </w:pPr>
            <w:r w:rsidRPr="00794D4B">
              <w:rPr>
                <w:spacing w:val="-10"/>
                <w:sz w:val="24"/>
                <w:szCs w:val="24"/>
              </w:rPr>
              <w:t>Кол-во добытых особей</w:t>
            </w:r>
          </w:p>
        </w:tc>
        <w:tc>
          <w:tcPr>
            <w:tcW w:w="1842" w:type="dxa"/>
            <w:vAlign w:val="center"/>
          </w:tcPr>
          <w:p w:rsidR="00C37F8B" w:rsidRPr="00794D4B" w:rsidRDefault="00C37F8B" w:rsidP="00C37F8B">
            <w:pPr>
              <w:pStyle w:val="afc"/>
              <w:spacing w:line="240" w:lineRule="auto"/>
              <w:rPr>
                <w:spacing w:val="-10"/>
                <w:sz w:val="24"/>
                <w:szCs w:val="24"/>
              </w:rPr>
            </w:pPr>
            <w:r w:rsidRPr="00794D4B">
              <w:rPr>
                <w:spacing w:val="-10"/>
                <w:sz w:val="24"/>
                <w:szCs w:val="24"/>
              </w:rPr>
              <w:t>Кол-во индивидуально исследованных особей</w:t>
            </w:r>
          </w:p>
        </w:tc>
        <w:tc>
          <w:tcPr>
            <w:tcW w:w="1453" w:type="dxa"/>
            <w:vAlign w:val="center"/>
          </w:tcPr>
          <w:p w:rsidR="00C37F8B" w:rsidRPr="00794D4B" w:rsidRDefault="00C37F8B" w:rsidP="00C37F8B">
            <w:pPr>
              <w:pStyle w:val="afc"/>
              <w:spacing w:line="240" w:lineRule="auto"/>
              <w:rPr>
                <w:spacing w:val="-10"/>
                <w:sz w:val="24"/>
                <w:szCs w:val="24"/>
              </w:rPr>
            </w:pPr>
            <w:r w:rsidRPr="00794D4B">
              <w:rPr>
                <w:spacing w:val="-10"/>
                <w:sz w:val="24"/>
                <w:szCs w:val="24"/>
              </w:rPr>
              <w:t>Метод исследования</w:t>
            </w:r>
          </w:p>
        </w:tc>
        <w:tc>
          <w:tcPr>
            <w:tcW w:w="1312" w:type="dxa"/>
            <w:vAlign w:val="center"/>
          </w:tcPr>
          <w:p w:rsidR="00C37F8B" w:rsidRPr="00794D4B" w:rsidRDefault="00C37F8B" w:rsidP="00C37F8B">
            <w:pPr>
              <w:pStyle w:val="afc"/>
              <w:spacing w:line="240" w:lineRule="auto"/>
              <w:rPr>
                <w:spacing w:val="-10"/>
                <w:sz w:val="24"/>
                <w:szCs w:val="24"/>
              </w:rPr>
            </w:pPr>
            <w:r w:rsidRPr="00794D4B">
              <w:rPr>
                <w:spacing w:val="-10"/>
                <w:sz w:val="24"/>
                <w:szCs w:val="24"/>
              </w:rPr>
              <w:t>Кол-во положительных находок</w:t>
            </w:r>
          </w:p>
        </w:tc>
        <w:tc>
          <w:tcPr>
            <w:tcW w:w="1523" w:type="dxa"/>
            <w:vAlign w:val="center"/>
          </w:tcPr>
          <w:p w:rsidR="00C37F8B" w:rsidRPr="00794D4B" w:rsidRDefault="00C37F8B" w:rsidP="00C37F8B">
            <w:pPr>
              <w:pStyle w:val="afc"/>
              <w:spacing w:line="240" w:lineRule="auto"/>
              <w:rPr>
                <w:spacing w:val="-10"/>
                <w:sz w:val="24"/>
                <w:szCs w:val="24"/>
              </w:rPr>
            </w:pPr>
            <w:r w:rsidRPr="00794D4B">
              <w:rPr>
                <w:spacing w:val="-10"/>
                <w:sz w:val="24"/>
                <w:szCs w:val="24"/>
              </w:rPr>
              <w:t>% позитивных особей</w:t>
            </w:r>
          </w:p>
        </w:tc>
      </w:tr>
      <w:tr w:rsidR="00C37F8B" w:rsidRPr="00794D4B" w:rsidTr="002A3190">
        <w:trPr>
          <w:cantSplit/>
          <w:jc w:val="center"/>
        </w:trPr>
        <w:tc>
          <w:tcPr>
            <w:tcW w:w="1660" w:type="dxa"/>
            <w:vAlign w:val="center"/>
          </w:tcPr>
          <w:p w:rsidR="00C37F8B" w:rsidRPr="00794D4B" w:rsidRDefault="00C37F8B" w:rsidP="00C37F8B">
            <w:pPr>
              <w:pStyle w:val="afc"/>
              <w:spacing w:line="240" w:lineRule="auto"/>
              <w:rPr>
                <w:sz w:val="24"/>
                <w:szCs w:val="24"/>
              </w:rPr>
            </w:pPr>
            <w:r w:rsidRPr="00794D4B">
              <w:rPr>
                <w:sz w:val="24"/>
                <w:szCs w:val="24"/>
              </w:rPr>
              <w:t>-1-</w:t>
            </w:r>
          </w:p>
        </w:tc>
        <w:tc>
          <w:tcPr>
            <w:tcW w:w="2233" w:type="dxa"/>
            <w:vAlign w:val="center"/>
          </w:tcPr>
          <w:p w:rsidR="00C37F8B" w:rsidRPr="00794D4B" w:rsidRDefault="00C37F8B" w:rsidP="00C37F8B">
            <w:pPr>
              <w:pStyle w:val="afc"/>
              <w:spacing w:line="240" w:lineRule="auto"/>
              <w:rPr>
                <w:sz w:val="24"/>
                <w:szCs w:val="24"/>
              </w:rPr>
            </w:pPr>
            <w:r w:rsidRPr="00794D4B">
              <w:rPr>
                <w:sz w:val="24"/>
                <w:szCs w:val="24"/>
              </w:rPr>
              <w:t>-2-</w:t>
            </w:r>
          </w:p>
        </w:tc>
        <w:tc>
          <w:tcPr>
            <w:tcW w:w="1418" w:type="dxa"/>
            <w:vAlign w:val="center"/>
          </w:tcPr>
          <w:p w:rsidR="00C37F8B" w:rsidRPr="00794D4B" w:rsidRDefault="00C37F8B" w:rsidP="00C37F8B">
            <w:pPr>
              <w:pStyle w:val="afc"/>
              <w:spacing w:line="240" w:lineRule="auto"/>
              <w:rPr>
                <w:sz w:val="24"/>
                <w:szCs w:val="24"/>
              </w:rPr>
            </w:pPr>
            <w:r w:rsidRPr="00794D4B">
              <w:rPr>
                <w:sz w:val="24"/>
                <w:szCs w:val="24"/>
              </w:rPr>
              <w:t>-3-</w:t>
            </w:r>
          </w:p>
        </w:tc>
        <w:tc>
          <w:tcPr>
            <w:tcW w:w="1842" w:type="dxa"/>
          </w:tcPr>
          <w:p w:rsidR="00C37F8B" w:rsidRPr="00794D4B" w:rsidRDefault="00C37F8B" w:rsidP="00C37F8B">
            <w:pPr>
              <w:pStyle w:val="afc"/>
              <w:spacing w:line="240" w:lineRule="auto"/>
              <w:rPr>
                <w:sz w:val="24"/>
                <w:szCs w:val="24"/>
              </w:rPr>
            </w:pPr>
            <w:r w:rsidRPr="00794D4B">
              <w:rPr>
                <w:sz w:val="24"/>
                <w:szCs w:val="24"/>
              </w:rPr>
              <w:t>-4-</w:t>
            </w:r>
          </w:p>
        </w:tc>
        <w:tc>
          <w:tcPr>
            <w:tcW w:w="1453" w:type="dxa"/>
          </w:tcPr>
          <w:p w:rsidR="00C37F8B" w:rsidRPr="00794D4B" w:rsidRDefault="00C37F8B" w:rsidP="00C37F8B">
            <w:pPr>
              <w:pStyle w:val="afc"/>
              <w:spacing w:line="240" w:lineRule="auto"/>
              <w:rPr>
                <w:sz w:val="24"/>
                <w:szCs w:val="24"/>
              </w:rPr>
            </w:pPr>
            <w:r w:rsidRPr="00794D4B">
              <w:rPr>
                <w:sz w:val="24"/>
                <w:szCs w:val="24"/>
              </w:rPr>
              <w:t>-5-</w:t>
            </w:r>
          </w:p>
        </w:tc>
        <w:tc>
          <w:tcPr>
            <w:tcW w:w="1312" w:type="dxa"/>
          </w:tcPr>
          <w:p w:rsidR="00C37F8B" w:rsidRPr="00794D4B" w:rsidRDefault="00C37F8B" w:rsidP="00C37F8B">
            <w:pPr>
              <w:pStyle w:val="afc"/>
              <w:spacing w:line="240" w:lineRule="auto"/>
              <w:rPr>
                <w:sz w:val="24"/>
                <w:szCs w:val="24"/>
              </w:rPr>
            </w:pPr>
            <w:r w:rsidRPr="00794D4B">
              <w:rPr>
                <w:sz w:val="24"/>
                <w:szCs w:val="24"/>
              </w:rPr>
              <w:t>-6-</w:t>
            </w:r>
          </w:p>
        </w:tc>
        <w:tc>
          <w:tcPr>
            <w:tcW w:w="1523" w:type="dxa"/>
          </w:tcPr>
          <w:p w:rsidR="00C37F8B" w:rsidRPr="00794D4B" w:rsidRDefault="00C37F8B" w:rsidP="00C37F8B">
            <w:pPr>
              <w:pStyle w:val="afc"/>
              <w:spacing w:line="240" w:lineRule="auto"/>
              <w:rPr>
                <w:sz w:val="24"/>
                <w:szCs w:val="24"/>
              </w:rPr>
            </w:pPr>
            <w:r w:rsidRPr="00794D4B">
              <w:rPr>
                <w:sz w:val="24"/>
                <w:szCs w:val="24"/>
              </w:rPr>
              <w:t>-7-</w:t>
            </w:r>
          </w:p>
        </w:tc>
      </w:tr>
      <w:tr w:rsidR="00C37F8B" w:rsidRPr="00794D4B" w:rsidTr="002A3190">
        <w:trPr>
          <w:cantSplit/>
          <w:jc w:val="center"/>
        </w:trPr>
        <w:tc>
          <w:tcPr>
            <w:tcW w:w="1660" w:type="dxa"/>
            <w:vAlign w:val="center"/>
          </w:tcPr>
          <w:p w:rsidR="00C37F8B" w:rsidRPr="00794D4B" w:rsidRDefault="00C37F8B" w:rsidP="00EE771E">
            <w:pPr>
              <w:pStyle w:val="afc"/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37F8B" w:rsidRPr="00794D4B" w:rsidRDefault="00C37F8B" w:rsidP="00C37F8B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794D4B">
              <w:rPr>
                <w:b w:val="0"/>
                <w:sz w:val="24"/>
                <w:szCs w:val="24"/>
              </w:rPr>
              <w:t>Полевая мышь</w:t>
            </w:r>
          </w:p>
        </w:tc>
        <w:tc>
          <w:tcPr>
            <w:tcW w:w="1418" w:type="dxa"/>
            <w:vAlign w:val="center"/>
          </w:tcPr>
          <w:p w:rsidR="00C37F8B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C37F8B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453" w:type="dxa"/>
          </w:tcPr>
          <w:p w:rsidR="00C37F8B" w:rsidRPr="002A3190" w:rsidRDefault="00C37F8B" w:rsidP="002A3190">
            <w:pPr>
              <w:pStyle w:val="afc"/>
              <w:spacing w:line="240" w:lineRule="auto"/>
              <w:rPr>
                <w:b w:val="0"/>
                <w:sz w:val="22"/>
                <w:szCs w:val="22"/>
              </w:rPr>
            </w:pPr>
            <w:r w:rsidRPr="002A3190">
              <w:rPr>
                <w:b w:val="0"/>
                <w:sz w:val="22"/>
                <w:szCs w:val="22"/>
              </w:rPr>
              <w:t>ИФА</w:t>
            </w:r>
          </w:p>
        </w:tc>
        <w:tc>
          <w:tcPr>
            <w:tcW w:w="1312" w:type="dxa"/>
          </w:tcPr>
          <w:p w:rsidR="00C37F8B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:rsidR="00C37F8B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2A3190" w:rsidRPr="00794D4B" w:rsidTr="002A3190">
        <w:trPr>
          <w:cantSplit/>
          <w:jc w:val="center"/>
        </w:trPr>
        <w:tc>
          <w:tcPr>
            <w:tcW w:w="1660" w:type="dxa"/>
            <w:vAlign w:val="center"/>
          </w:tcPr>
          <w:p w:rsidR="002A3190" w:rsidRPr="00794D4B" w:rsidRDefault="002A3190" w:rsidP="00EE771E">
            <w:pPr>
              <w:pStyle w:val="afc"/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2A3190" w:rsidRPr="00794D4B" w:rsidRDefault="002A3190" w:rsidP="00C37F8B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794D4B">
              <w:rPr>
                <w:b w:val="0"/>
                <w:sz w:val="24"/>
                <w:szCs w:val="24"/>
              </w:rPr>
              <w:t>Полевка обыкновенная</w:t>
            </w:r>
          </w:p>
        </w:tc>
        <w:tc>
          <w:tcPr>
            <w:tcW w:w="1418" w:type="dxa"/>
            <w:vAlign w:val="center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1842" w:type="dxa"/>
            <w:vAlign w:val="center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453" w:type="dxa"/>
          </w:tcPr>
          <w:p w:rsidR="002A3190" w:rsidRPr="002A3190" w:rsidRDefault="002A3190" w:rsidP="002A3190">
            <w:pPr>
              <w:jc w:val="center"/>
              <w:rPr>
                <w:rFonts w:ascii="Times New Roman" w:hAnsi="Times New Roman" w:cs="Times New Roman"/>
              </w:rPr>
            </w:pPr>
            <w:r w:rsidRPr="002A3190">
              <w:rPr>
                <w:rFonts w:ascii="Times New Roman" w:hAnsi="Times New Roman" w:cs="Times New Roman"/>
              </w:rPr>
              <w:t>ИФА</w:t>
            </w:r>
          </w:p>
        </w:tc>
        <w:tc>
          <w:tcPr>
            <w:tcW w:w="1312" w:type="dxa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2A3190" w:rsidRPr="00794D4B" w:rsidTr="002A3190">
        <w:trPr>
          <w:cantSplit/>
          <w:jc w:val="center"/>
        </w:trPr>
        <w:tc>
          <w:tcPr>
            <w:tcW w:w="1660" w:type="dxa"/>
            <w:vAlign w:val="center"/>
          </w:tcPr>
          <w:p w:rsidR="002A3190" w:rsidRPr="00794D4B" w:rsidRDefault="002A3190" w:rsidP="00EE771E">
            <w:pPr>
              <w:pStyle w:val="afc"/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2A3190" w:rsidRPr="00794D4B" w:rsidRDefault="002A3190" w:rsidP="00C37F8B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794D4B">
              <w:rPr>
                <w:b w:val="0"/>
                <w:sz w:val="24"/>
                <w:szCs w:val="24"/>
              </w:rPr>
              <w:t>Домовая мышь</w:t>
            </w:r>
          </w:p>
        </w:tc>
        <w:tc>
          <w:tcPr>
            <w:tcW w:w="1418" w:type="dxa"/>
            <w:vAlign w:val="center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842" w:type="dxa"/>
            <w:vAlign w:val="center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53" w:type="dxa"/>
          </w:tcPr>
          <w:p w:rsidR="002A3190" w:rsidRPr="002A3190" w:rsidRDefault="002A3190" w:rsidP="002A3190">
            <w:pPr>
              <w:jc w:val="center"/>
              <w:rPr>
                <w:rFonts w:ascii="Times New Roman" w:hAnsi="Times New Roman" w:cs="Times New Roman"/>
              </w:rPr>
            </w:pPr>
            <w:r w:rsidRPr="002A3190">
              <w:rPr>
                <w:rFonts w:ascii="Times New Roman" w:hAnsi="Times New Roman" w:cs="Times New Roman"/>
              </w:rPr>
              <w:t>ИФА</w:t>
            </w:r>
          </w:p>
        </w:tc>
        <w:tc>
          <w:tcPr>
            <w:tcW w:w="1312" w:type="dxa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2A3190" w:rsidRPr="00794D4B" w:rsidTr="002A3190">
        <w:trPr>
          <w:cantSplit/>
          <w:jc w:val="center"/>
        </w:trPr>
        <w:tc>
          <w:tcPr>
            <w:tcW w:w="1660" w:type="dxa"/>
            <w:vAlign w:val="center"/>
          </w:tcPr>
          <w:p w:rsidR="002A3190" w:rsidRPr="00794D4B" w:rsidRDefault="002A3190" w:rsidP="00EE771E">
            <w:pPr>
              <w:pStyle w:val="afc"/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2A3190" w:rsidRPr="00794D4B" w:rsidRDefault="002A3190" w:rsidP="00C37F8B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Полевка рыжая</w:t>
            </w:r>
          </w:p>
        </w:tc>
        <w:tc>
          <w:tcPr>
            <w:tcW w:w="1418" w:type="dxa"/>
            <w:vAlign w:val="center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265</w:t>
            </w:r>
          </w:p>
        </w:tc>
        <w:tc>
          <w:tcPr>
            <w:tcW w:w="1842" w:type="dxa"/>
            <w:vAlign w:val="center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1453" w:type="dxa"/>
          </w:tcPr>
          <w:p w:rsidR="002A3190" w:rsidRPr="002A3190" w:rsidRDefault="002A3190" w:rsidP="002A3190">
            <w:pPr>
              <w:jc w:val="center"/>
              <w:rPr>
                <w:rFonts w:ascii="Times New Roman" w:hAnsi="Times New Roman" w:cs="Times New Roman"/>
              </w:rPr>
            </w:pPr>
            <w:r w:rsidRPr="002A3190">
              <w:rPr>
                <w:rFonts w:ascii="Times New Roman" w:hAnsi="Times New Roman" w:cs="Times New Roman"/>
              </w:rPr>
              <w:t>ИФА</w:t>
            </w:r>
          </w:p>
        </w:tc>
        <w:tc>
          <w:tcPr>
            <w:tcW w:w="1312" w:type="dxa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2A3190" w:rsidRPr="00794D4B" w:rsidTr="002A3190">
        <w:trPr>
          <w:cantSplit/>
          <w:jc w:val="center"/>
        </w:trPr>
        <w:tc>
          <w:tcPr>
            <w:tcW w:w="1660" w:type="dxa"/>
            <w:vAlign w:val="center"/>
          </w:tcPr>
          <w:p w:rsidR="002A3190" w:rsidRPr="00794D4B" w:rsidRDefault="002A3190" w:rsidP="00EE771E">
            <w:pPr>
              <w:pStyle w:val="afc"/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2A3190" w:rsidRPr="00794D4B" w:rsidRDefault="002A3190" w:rsidP="00C37F8B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 w:rsidRPr="005F56CE">
              <w:rPr>
                <w:b w:val="0"/>
                <w:sz w:val="24"/>
                <w:szCs w:val="24"/>
              </w:rPr>
              <w:t>Бурозубка</w:t>
            </w:r>
          </w:p>
        </w:tc>
        <w:tc>
          <w:tcPr>
            <w:tcW w:w="1418" w:type="dxa"/>
            <w:vAlign w:val="center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1842" w:type="dxa"/>
            <w:vAlign w:val="center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2A3190" w:rsidRPr="002A3190" w:rsidRDefault="002A3190" w:rsidP="002A3190">
            <w:pPr>
              <w:jc w:val="center"/>
              <w:rPr>
                <w:rFonts w:ascii="Times New Roman" w:hAnsi="Times New Roman" w:cs="Times New Roman"/>
              </w:rPr>
            </w:pPr>
            <w:r w:rsidRPr="002A3190">
              <w:rPr>
                <w:rFonts w:ascii="Times New Roman" w:hAnsi="Times New Roman" w:cs="Times New Roman"/>
              </w:rPr>
              <w:t>ИФА</w:t>
            </w:r>
          </w:p>
        </w:tc>
        <w:tc>
          <w:tcPr>
            <w:tcW w:w="1312" w:type="dxa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2A3190" w:rsidRPr="00794D4B" w:rsidTr="002A3190">
        <w:trPr>
          <w:cantSplit/>
          <w:jc w:val="center"/>
        </w:trPr>
        <w:tc>
          <w:tcPr>
            <w:tcW w:w="1660" w:type="dxa"/>
            <w:vAlign w:val="center"/>
          </w:tcPr>
          <w:p w:rsidR="002A3190" w:rsidRPr="00794D4B" w:rsidRDefault="002A3190" w:rsidP="00EE771E">
            <w:pPr>
              <w:pStyle w:val="afc"/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2A3190" w:rsidRDefault="002A3190" w:rsidP="00C37F8B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Лесная мышь</w:t>
            </w:r>
          </w:p>
        </w:tc>
        <w:tc>
          <w:tcPr>
            <w:tcW w:w="1418" w:type="dxa"/>
            <w:vAlign w:val="center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:rsidR="002A3190" w:rsidRPr="002A3190" w:rsidRDefault="002A3190" w:rsidP="002A3190">
            <w:pPr>
              <w:jc w:val="center"/>
              <w:rPr>
                <w:rFonts w:ascii="Times New Roman" w:hAnsi="Times New Roman" w:cs="Times New Roman"/>
              </w:rPr>
            </w:pPr>
            <w:r w:rsidRPr="002A3190">
              <w:rPr>
                <w:rFonts w:ascii="Times New Roman" w:hAnsi="Times New Roman" w:cs="Times New Roman"/>
              </w:rPr>
              <w:t>ИФА</w:t>
            </w:r>
          </w:p>
        </w:tc>
        <w:tc>
          <w:tcPr>
            <w:tcW w:w="1312" w:type="dxa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:rsidR="002A3190" w:rsidRPr="002A3190" w:rsidRDefault="004F1E7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72077" w:rsidRPr="00794D4B" w:rsidTr="002A3190">
        <w:trPr>
          <w:cantSplit/>
          <w:jc w:val="center"/>
        </w:trPr>
        <w:tc>
          <w:tcPr>
            <w:tcW w:w="1660" w:type="dxa"/>
            <w:vAlign w:val="center"/>
          </w:tcPr>
          <w:p w:rsidR="00C72077" w:rsidRPr="00794D4B" w:rsidRDefault="00C72077" w:rsidP="00EE771E">
            <w:pPr>
              <w:pStyle w:val="afc"/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72077" w:rsidRPr="00C72077" w:rsidRDefault="00FC2F8C" w:rsidP="00C37F8B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Полевка серая</w:t>
            </w:r>
          </w:p>
        </w:tc>
        <w:tc>
          <w:tcPr>
            <w:tcW w:w="1418" w:type="dxa"/>
            <w:vAlign w:val="center"/>
          </w:tcPr>
          <w:p w:rsidR="00C72077" w:rsidRDefault="00FC2F8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C72077" w:rsidRDefault="00FC2F8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C72077" w:rsidRPr="002A3190" w:rsidRDefault="00FC2F8C" w:rsidP="002A3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2" w:type="dxa"/>
          </w:tcPr>
          <w:p w:rsidR="00C72077" w:rsidRDefault="00FC2F8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:rsidR="00C72077" w:rsidRDefault="00FC2F8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FC2F8C" w:rsidRPr="00794D4B" w:rsidTr="002A3190">
        <w:trPr>
          <w:cantSplit/>
          <w:jc w:val="center"/>
        </w:trPr>
        <w:tc>
          <w:tcPr>
            <w:tcW w:w="1660" w:type="dxa"/>
            <w:vAlign w:val="center"/>
          </w:tcPr>
          <w:p w:rsidR="00FC2F8C" w:rsidRPr="00794D4B" w:rsidRDefault="00FC2F8C" w:rsidP="00EE771E">
            <w:pPr>
              <w:pStyle w:val="afc"/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FC2F8C" w:rsidRDefault="00FC2F8C" w:rsidP="00C37F8B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Желтогорлая мышь</w:t>
            </w:r>
          </w:p>
        </w:tc>
        <w:tc>
          <w:tcPr>
            <w:tcW w:w="1418" w:type="dxa"/>
            <w:vAlign w:val="center"/>
          </w:tcPr>
          <w:p w:rsidR="00FC2F8C" w:rsidRDefault="00FC2F8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842" w:type="dxa"/>
            <w:vAlign w:val="center"/>
          </w:tcPr>
          <w:p w:rsidR="00FC2F8C" w:rsidRDefault="00FC2F8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FC2F8C" w:rsidRDefault="00FC2F8C" w:rsidP="002A3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2" w:type="dxa"/>
          </w:tcPr>
          <w:p w:rsidR="00FC2F8C" w:rsidRDefault="00FC2F8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:rsidR="00FC2F8C" w:rsidRDefault="00FC2F8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FC2F8C" w:rsidRPr="00794D4B" w:rsidTr="002A3190">
        <w:trPr>
          <w:cantSplit/>
          <w:jc w:val="center"/>
        </w:trPr>
        <w:tc>
          <w:tcPr>
            <w:tcW w:w="1660" w:type="dxa"/>
            <w:vAlign w:val="center"/>
          </w:tcPr>
          <w:p w:rsidR="00FC2F8C" w:rsidRPr="00794D4B" w:rsidRDefault="00FC2F8C" w:rsidP="00EE771E">
            <w:pPr>
              <w:pStyle w:val="afc"/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FC2F8C" w:rsidRDefault="00FC2F8C" w:rsidP="00C37F8B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Серая крыса</w:t>
            </w:r>
          </w:p>
        </w:tc>
        <w:tc>
          <w:tcPr>
            <w:tcW w:w="1418" w:type="dxa"/>
            <w:vAlign w:val="center"/>
          </w:tcPr>
          <w:p w:rsidR="00FC2F8C" w:rsidRDefault="00FC2F8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FC2F8C" w:rsidRDefault="00FC2F8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FC2F8C" w:rsidRDefault="00FC2F8C" w:rsidP="002A3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2" w:type="dxa"/>
          </w:tcPr>
          <w:p w:rsidR="00FC2F8C" w:rsidRDefault="00FC2F8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:rsidR="00FC2F8C" w:rsidRDefault="00FC2F8C" w:rsidP="002A3190">
            <w:pPr>
              <w:pStyle w:val="afc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37F8B" w:rsidRPr="00794D4B" w:rsidTr="002A3190">
        <w:trPr>
          <w:cantSplit/>
          <w:trHeight w:val="146"/>
          <w:jc w:val="center"/>
        </w:trPr>
        <w:tc>
          <w:tcPr>
            <w:tcW w:w="3893" w:type="dxa"/>
            <w:gridSpan w:val="2"/>
            <w:vAlign w:val="center"/>
          </w:tcPr>
          <w:p w:rsidR="00C37F8B" w:rsidRPr="002A3190" w:rsidRDefault="00C37F8B" w:rsidP="00C37F8B">
            <w:pPr>
              <w:pStyle w:val="afc"/>
              <w:spacing w:line="240" w:lineRule="auto"/>
              <w:rPr>
                <w:szCs w:val="28"/>
              </w:rPr>
            </w:pPr>
            <w:r w:rsidRPr="002A3190">
              <w:rPr>
                <w:szCs w:val="28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37F8B" w:rsidRPr="002A3190" w:rsidRDefault="00FC2F8C" w:rsidP="002A3190">
            <w:pPr>
              <w:pStyle w:val="afc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48</w:t>
            </w:r>
            <w:r w:rsidR="004F1E7C">
              <w:rPr>
                <w:szCs w:val="28"/>
              </w:rPr>
              <w:t>9</w:t>
            </w:r>
          </w:p>
        </w:tc>
        <w:tc>
          <w:tcPr>
            <w:tcW w:w="1842" w:type="dxa"/>
          </w:tcPr>
          <w:p w:rsidR="00C37F8B" w:rsidRPr="002A3190" w:rsidRDefault="004F1E7C" w:rsidP="002A3190">
            <w:pPr>
              <w:pStyle w:val="afc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  <w:tc>
          <w:tcPr>
            <w:tcW w:w="1453" w:type="dxa"/>
            <w:vAlign w:val="center"/>
          </w:tcPr>
          <w:p w:rsidR="00C37F8B" w:rsidRPr="002A3190" w:rsidRDefault="00C37F8B" w:rsidP="002A3190">
            <w:pPr>
              <w:pStyle w:val="afc"/>
              <w:spacing w:line="240" w:lineRule="auto"/>
              <w:rPr>
                <w:szCs w:val="28"/>
              </w:rPr>
            </w:pPr>
          </w:p>
        </w:tc>
        <w:tc>
          <w:tcPr>
            <w:tcW w:w="1312" w:type="dxa"/>
          </w:tcPr>
          <w:p w:rsidR="00C37F8B" w:rsidRPr="002A3190" w:rsidRDefault="004F1E7C" w:rsidP="002A3190">
            <w:pPr>
              <w:pStyle w:val="afc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23" w:type="dxa"/>
          </w:tcPr>
          <w:p w:rsidR="00C37F8B" w:rsidRPr="002A3190" w:rsidRDefault="004F1E7C" w:rsidP="002A3190">
            <w:pPr>
              <w:pStyle w:val="afc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C37F8B" w:rsidRPr="00794D4B" w:rsidRDefault="00C37F8B" w:rsidP="004F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F8B" w:rsidRPr="00794D4B" w:rsidRDefault="00C37F8B" w:rsidP="004F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747E17" w:rsidRDefault="00747E17" w:rsidP="003207B6">
      <w:pPr>
        <w:pStyle w:val="afd"/>
      </w:pPr>
    </w:p>
    <w:p w:rsidR="00747E17" w:rsidRDefault="00747E17" w:rsidP="003207B6">
      <w:pPr>
        <w:pStyle w:val="afd"/>
      </w:pPr>
    </w:p>
    <w:p w:rsidR="00747E17" w:rsidRDefault="00747E17" w:rsidP="003207B6">
      <w:pPr>
        <w:pStyle w:val="afd"/>
      </w:pPr>
    </w:p>
    <w:p w:rsidR="00747E17" w:rsidRDefault="00747E17" w:rsidP="003207B6">
      <w:pPr>
        <w:pStyle w:val="afd"/>
      </w:pPr>
    </w:p>
    <w:p w:rsidR="00747E17" w:rsidRDefault="00747E17" w:rsidP="003207B6">
      <w:pPr>
        <w:pStyle w:val="afd"/>
      </w:pPr>
    </w:p>
    <w:p w:rsidR="00747E17" w:rsidRDefault="00747E17" w:rsidP="003207B6">
      <w:pPr>
        <w:pStyle w:val="afd"/>
      </w:pPr>
    </w:p>
    <w:p w:rsidR="00747E17" w:rsidRDefault="00747E17" w:rsidP="003207B6">
      <w:pPr>
        <w:pStyle w:val="afd"/>
      </w:pPr>
    </w:p>
    <w:p w:rsidR="00747E17" w:rsidRDefault="00747E17" w:rsidP="003207B6">
      <w:pPr>
        <w:pStyle w:val="afd"/>
      </w:pPr>
    </w:p>
    <w:p w:rsidR="00747E17" w:rsidRDefault="00747E17" w:rsidP="003207B6">
      <w:pPr>
        <w:pStyle w:val="afd"/>
      </w:pPr>
    </w:p>
    <w:p w:rsidR="00747E17" w:rsidRDefault="00747E17" w:rsidP="003207B6">
      <w:pPr>
        <w:pStyle w:val="afd"/>
      </w:pPr>
    </w:p>
    <w:p w:rsidR="00747E17" w:rsidRDefault="00747E17" w:rsidP="003207B6">
      <w:pPr>
        <w:pStyle w:val="afd"/>
      </w:pPr>
    </w:p>
    <w:p w:rsidR="00747E17" w:rsidRDefault="00747E17" w:rsidP="003207B6">
      <w:pPr>
        <w:pStyle w:val="afd"/>
      </w:pPr>
    </w:p>
    <w:p w:rsidR="00747E17" w:rsidRDefault="00747E17" w:rsidP="003207B6">
      <w:pPr>
        <w:pStyle w:val="afd"/>
      </w:pPr>
    </w:p>
    <w:p w:rsidR="00747E17" w:rsidRDefault="00747E17" w:rsidP="003207B6">
      <w:pPr>
        <w:pStyle w:val="afd"/>
      </w:pPr>
    </w:p>
    <w:p w:rsidR="00747E17" w:rsidRDefault="00747E17" w:rsidP="003207B6">
      <w:pPr>
        <w:pStyle w:val="afd"/>
      </w:pPr>
    </w:p>
    <w:p w:rsidR="00747E17" w:rsidRDefault="00747E17" w:rsidP="003207B6">
      <w:pPr>
        <w:pStyle w:val="afd"/>
      </w:pPr>
    </w:p>
    <w:p w:rsidR="00747E17" w:rsidRDefault="00747E17" w:rsidP="003207B6">
      <w:pPr>
        <w:pStyle w:val="afd"/>
      </w:pPr>
    </w:p>
    <w:p w:rsidR="00747E17" w:rsidRDefault="00747E17" w:rsidP="003207B6">
      <w:pPr>
        <w:pStyle w:val="afd"/>
      </w:pPr>
    </w:p>
    <w:p w:rsidR="00747E17" w:rsidRDefault="00747E17" w:rsidP="003207B6">
      <w:pPr>
        <w:pStyle w:val="afd"/>
      </w:pPr>
    </w:p>
    <w:p w:rsidR="00747E17" w:rsidRDefault="00747E17" w:rsidP="003207B6">
      <w:pPr>
        <w:pStyle w:val="afd"/>
      </w:pPr>
    </w:p>
    <w:p w:rsidR="00747E17" w:rsidRDefault="00747E17" w:rsidP="00747E17">
      <w:pPr>
        <w:pStyle w:val="21"/>
        <w:spacing w:line="240" w:lineRule="auto"/>
        <w:jc w:val="center"/>
        <w:rPr>
          <w:b/>
          <w:sz w:val="22"/>
          <w:szCs w:val="22"/>
        </w:rPr>
        <w:sectPr w:rsidR="00747E17" w:rsidSect="003207B6">
          <w:pgSz w:w="16838" w:h="11906" w:orient="landscape"/>
          <w:pgMar w:top="1701" w:right="2663" w:bottom="1701" w:left="1134" w:header="709" w:footer="709" w:gutter="0"/>
          <w:cols w:space="708"/>
          <w:docGrid w:linePitch="360"/>
        </w:sectPr>
      </w:pPr>
    </w:p>
    <w:p w:rsidR="00747E17" w:rsidRPr="00794D4B" w:rsidRDefault="00747E17" w:rsidP="003207B6">
      <w:pPr>
        <w:pStyle w:val="21"/>
        <w:spacing w:line="240" w:lineRule="auto"/>
        <w:ind w:right="-710"/>
        <w:jc w:val="right"/>
        <w:rPr>
          <w:sz w:val="22"/>
          <w:szCs w:val="22"/>
        </w:rPr>
      </w:pPr>
      <w:r w:rsidRPr="00794D4B">
        <w:rPr>
          <w:sz w:val="22"/>
          <w:szCs w:val="22"/>
        </w:rPr>
        <w:lastRenderedPageBreak/>
        <w:t>Таблица № 6.</w:t>
      </w:r>
    </w:p>
    <w:p w:rsidR="00A01D71" w:rsidRDefault="00A01D71" w:rsidP="00747E17">
      <w:pPr>
        <w:pStyle w:val="21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Бешенство среди жив</w:t>
      </w:r>
      <w:r w:rsidR="00567517">
        <w:rPr>
          <w:b/>
          <w:sz w:val="22"/>
          <w:szCs w:val="22"/>
        </w:rPr>
        <w:t>отных с</w:t>
      </w:r>
      <w:r w:rsidR="00887684">
        <w:rPr>
          <w:b/>
          <w:sz w:val="22"/>
          <w:szCs w:val="22"/>
        </w:rPr>
        <w:t xml:space="preserve"> </w:t>
      </w:r>
      <w:r w:rsidR="005C4825">
        <w:rPr>
          <w:b/>
          <w:sz w:val="22"/>
          <w:szCs w:val="22"/>
        </w:rPr>
        <w:t>1 мая по 1 ноября 2018</w:t>
      </w:r>
      <w:r w:rsidR="00747E17" w:rsidRPr="00747E17">
        <w:rPr>
          <w:b/>
          <w:sz w:val="22"/>
          <w:szCs w:val="22"/>
        </w:rPr>
        <w:t xml:space="preserve">г. </w:t>
      </w:r>
    </w:p>
    <w:p w:rsidR="00747E17" w:rsidRPr="00747E17" w:rsidRDefault="00747E17" w:rsidP="00747E17">
      <w:pPr>
        <w:pStyle w:val="21"/>
        <w:spacing w:line="240" w:lineRule="auto"/>
        <w:jc w:val="center"/>
        <w:rPr>
          <w:b/>
          <w:sz w:val="22"/>
          <w:szCs w:val="22"/>
        </w:rPr>
      </w:pPr>
      <w:r w:rsidRPr="00747E17">
        <w:rPr>
          <w:b/>
          <w:sz w:val="22"/>
          <w:szCs w:val="22"/>
        </w:rPr>
        <w:t>по Республике Мордовия.</w:t>
      </w:r>
    </w:p>
    <w:p w:rsidR="00747E17" w:rsidRPr="00747E17" w:rsidRDefault="00747E17" w:rsidP="00747E17">
      <w:pPr>
        <w:pStyle w:val="ab"/>
        <w:rPr>
          <w:sz w:val="22"/>
          <w:szCs w:val="22"/>
        </w:rPr>
      </w:pPr>
    </w:p>
    <w:tbl>
      <w:tblPr>
        <w:tblStyle w:val="ac"/>
        <w:tblW w:w="9782" w:type="dxa"/>
        <w:tblInd w:w="-318" w:type="dxa"/>
        <w:tblLayout w:type="fixed"/>
        <w:tblLook w:val="0000"/>
      </w:tblPr>
      <w:tblGrid>
        <w:gridCol w:w="705"/>
        <w:gridCol w:w="1848"/>
        <w:gridCol w:w="589"/>
        <w:gridCol w:w="567"/>
        <w:gridCol w:w="443"/>
        <w:gridCol w:w="561"/>
        <w:gridCol w:w="567"/>
        <w:gridCol w:w="567"/>
        <w:gridCol w:w="567"/>
        <w:gridCol w:w="567"/>
        <w:gridCol w:w="567"/>
        <w:gridCol w:w="567"/>
        <w:gridCol w:w="816"/>
        <w:gridCol w:w="851"/>
      </w:tblGrid>
      <w:tr w:rsidR="00747E17" w:rsidRPr="00747E17" w:rsidTr="00A01D71">
        <w:tc>
          <w:tcPr>
            <w:tcW w:w="705" w:type="dxa"/>
            <w:vMerge w:val="restart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Административный район</w:t>
            </w:r>
          </w:p>
        </w:tc>
        <w:tc>
          <w:tcPr>
            <w:tcW w:w="5562" w:type="dxa"/>
            <w:gridSpan w:val="10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Вид животного</w:t>
            </w:r>
          </w:p>
        </w:tc>
        <w:tc>
          <w:tcPr>
            <w:tcW w:w="816" w:type="dxa"/>
            <w:vMerge w:val="restart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 w:val="restart"/>
          </w:tcPr>
          <w:p w:rsidR="00747E17" w:rsidRPr="00747E17" w:rsidRDefault="00F309C2" w:rsidP="005F7814">
            <w:pPr>
              <w:pStyle w:val="afc"/>
              <w:spacing w:line="240" w:lineRule="auto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Итого за 6</w:t>
            </w:r>
            <w:r w:rsidR="00747E17" w:rsidRPr="00747E17">
              <w:rPr>
                <w:spacing w:val="-20"/>
                <w:sz w:val="22"/>
                <w:szCs w:val="22"/>
              </w:rPr>
              <w:t xml:space="preserve"> мес.   </w:t>
            </w:r>
          </w:p>
        </w:tc>
      </w:tr>
      <w:tr w:rsidR="00747E17" w:rsidRPr="00747E17" w:rsidTr="00A01D71">
        <w:tc>
          <w:tcPr>
            <w:tcW w:w="705" w:type="dxa"/>
            <w:vMerge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</w:p>
        </w:tc>
        <w:tc>
          <w:tcPr>
            <w:tcW w:w="589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Со-баки</w:t>
            </w:r>
          </w:p>
        </w:tc>
        <w:tc>
          <w:tcPr>
            <w:tcW w:w="567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Кошки</w:t>
            </w:r>
          </w:p>
        </w:tc>
        <w:tc>
          <w:tcPr>
            <w:tcW w:w="443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КРС</w:t>
            </w:r>
          </w:p>
        </w:tc>
        <w:tc>
          <w:tcPr>
            <w:tcW w:w="561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Свиньи</w:t>
            </w:r>
          </w:p>
        </w:tc>
        <w:tc>
          <w:tcPr>
            <w:tcW w:w="567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Овцы</w:t>
            </w:r>
          </w:p>
        </w:tc>
        <w:tc>
          <w:tcPr>
            <w:tcW w:w="567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proofErr w:type="spellStart"/>
            <w:r w:rsidRPr="00747E17">
              <w:rPr>
                <w:spacing w:val="-10"/>
                <w:sz w:val="22"/>
                <w:szCs w:val="22"/>
              </w:rPr>
              <w:t>Лиси-цы</w:t>
            </w:r>
            <w:proofErr w:type="spellEnd"/>
          </w:p>
        </w:tc>
        <w:tc>
          <w:tcPr>
            <w:tcW w:w="567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proofErr w:type="spellStart"/>
            <w:r w:rsidRPr="00747E17">
              <w:rPr>
                <w:spacing w:val="-10"/>
                <w:sz w:val="22"/>
                <w:szCs w:val="22"/>
              </w:rPr>
              <w:t>Куни-цы</w:t>
            </w:r>
            <w:proofErr w:type="spellEnd"/>
          </w:p>
        </w:tc>
        <w:tc>
          <w:tcPr>
            <w:tcW w:w="567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Лось</w:t>
            </w:r>
          </w:p>
        </w:tc>
        <w:tc>
          <w:tcPr>
            <w:tcW w:w="567" w:type="dxa"/>
          </w:tcPr>
          <w:p w:rsidR="007E6A3B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М</w:t>
            </w:r>
          </w:p>
          <w:p w:rsidR="007E6A3B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proofErr w:type="gramStart"/>
            <w:r>
              <w:rPr>
                <w:spacing w:val="-10"/>
                <w:sz w:val="22"/>
                <w:szCs w:val="22"/>
              </w:rPr>
              <w:t>Р</w:t>
            </w:r>
            <w:proofErr w:type="gramEnd"/>
          </w:p>
          <w:p w:rsidR="00747E17" w:rsidRPr="00747E17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С</w:t>
            </w:r>
          </w:p>
        </w:tc>
        <w:tc>
          <w:tcPr>
            <w:tcW w:w="567" w:type="dxa"/>
          </w:tcPr>
          <w:p w:rsidR="00747E17" w:rsidRPr="00747E17" w:rsidRDefault="00986D99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Козленок </w:t>
            </w:r>
          </w:p>
        </w:tc>
        <w:tc>
          <w:tcPr>
            <w:tcW w:w="816" w:type="dxa"/>
            <w:vMerge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spacing w:val="-20"/>
                <w:sz w:val="22"/>
                <w:szCs w:val="22"/>
              </w:rPr>
            </w:pPr>
          </w:p>
        </w:tc>
      </w:tr>
      <w:tr w:rsidR="00747E17" w:rsidRPr="00747E17" w:rsidTr="00A01D71">
        <w:tc>
          <w:tcPr>
            <w:tcW w:w="705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 w:rsidRPr="00747E17">
              <w:rPr>
                <w:b w:val="0"/>
                <w:spacing w:val="-10"/>
                <w:sz w:val="22"/>
                <w:szCs w:val="22"/>
              </w:rPr>
              <w:t>-2-</w:t>
            </w:r>
          </w:p>
        </w:tc>
        <w:tc>
          <w:tcPr>
            <w:tcW w:w="589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 w:rsidRPr="00747E17">
              <w:rPr>
                <w:b w:val="0"/>
                <w:spacing w:val="-10"/>
                <w:sz w:val="22"/>
                <w:szCs w:val="22"/>
              </w:rPr>
              <w:t>-3-</w:t>
            </w:r>
          </w:p>
        </w:tc>
        <w:tc>
          <w:tcPr>
            <w:tcW w:w="567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 w:rsidRPr="00747E17">
              <w:rPr>
                <w:b w:val="0"/>
                <w:spacing w:val="-10"/>
                <w:sz w:val="22"/>
                <w:szCs w:val="22"/>
              </w:rPr>
              <w:t>-4-</w:t>
            </w:r>
          </w:p>
        </w:tc>
        <w:tc>
          <w:tcPr>
            <w:tcW w:w="443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 w:rsidRPr="00747E17">
              <w:rPr>
                <w:b w:val="0"/>
                <w:spacing w:val="-10"/>
                <w:sz w:val="22"/>
                <w:szCs w:val="22"/>
              </w:rPr>
              <w:t>-5-</w:t>
            </w:r>
          </w:p>
        </w:tc>
        <w:tc>
          <w:tcPr>
            <w:tcW w:w="561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 w:rsidRPr="00747E17">
              <w:rPr>
                <w:b w:val="0"/>
                <w:spacing w:val="-10"/>
                <w:sz w:val="22"/>
                <w:szCs w:val="22"/>
              </w:rPr>
              <w:t>-6-</w:t>
            </w:r>
          </w:p>
        </w:tc>
        <w:tc>
          <w:tcPr>
            <w:tcW w:w="567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 w:rsidRPr="00747E17">
              <w:rPr>
                <w:b w:val="0"/>
                <w:spacing w:val="-10"/>
                <w:sz w:val="22"/>
                <w:szCs w:val="22"/>
              </w:rPr>
              <w:t>-7-</w:t>
            </w:r>
          </w:p>
        </w:tc>
        <w:tc>
          <w:tcPr>
            <w:tcW w:w="567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 w:rsidRPr="00747E17">
              <w:rPr>
                <w:b w:val="0"/>
                <w:spacing w:val="-10"/>
                <w:sz w:val="22"/>
                <w:szCs w:val="22"/>
              </w:rPr>
              <w:t>-8-</w:t>
            </w:r>
          </w:p>
        </w:tc>
        <w:tc>
          <w:tcPr>
            <w:tcW w:w="567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 w:rsidRPr="00747E17">
              <w:rPr>
                <w:b w:val="0"/>
                <w:spacing w:val="-10"/>
                <w:sz w:val="22"/>
                <w:szCs w:val="22"/>
              </w:rPr>
              <w:t>-9-</w:t>
            </w:r>
          </w:p>
        </w:tc>
        <w:tc>
          <w:tcPr>
            <w:tcW w:w="567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 w:rsidRPr="00747E17">
              <w:rPr>
                <w:b w:val="0"/>
                <w:spacing w:val="-10"/>
                <w:sz w:val="22"/>
                <w:szCs w:val="22"/>
              </w:rPr>
              <w:t>-10-</w:t>
            </w:r>
          </w:p>
        </w:tc>
        <w:tc>
          <w:tcPr>
            <w:tcW w:w="567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 w:rsidRPr="00747E17">
              <w:rPr>
                <w:b w:val="0"/>
                <w:spacing w:val="-10"/>
                <w:sz w:val="22"/>
                <w:szCs w:val="22"/>
              </w:rPr>
              <w:t>-11-</w:t>
            </w:r>
          </w:p>
        </w:tc>
        <w:tc>
          <w:tcPr>
            <w:tcW w:w="567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 w:rsidRPr="00747E17">
              <w:rPr>
                <w:b w:val="0"/>
                <w:spacing w:val="-10"/>
                <w:sz w:val="22"/>
                <w:szCs w:val="22"/>
              </w:rPr>
              <w:t>-12-</w:t>
            </w:r>
          </w:p>
        </w:tc>
        <w:tc>
          <w:tcPr>
            <w:tcW w:w="816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b w:val="0"/>
                <w:spacing w:val="-10"/>
                <w:sz w:val="22"/>
                <w:szCs w:val="22"/>
              </w:rPr>
            </w:pPr>
            <w:r w:rsidRPr="00747E17">
              <w:rPr>
                <w:b w:val="0"/>
                <w:spacing w:val="-10"/>
                <w:sz w:val="22"/>
                <w:szCs w:val="22"/>
              </w:rPr>
              <w:t>-13-</w:t>
            </w:r>
          </w:p>
        </w:tc>
        <w:tc>
          <w:tcPr>
            <w:tcW w:w="851" w:type="dxa"/>
          </w:tcPr>
          <w:p w:rsidR="00747E17" w:rsidRPr="00747E17" w:rsidRDefault="00747E17" w:rsidP="005F7814">
            <w:pPr>
              <w:pStyle w:val="afc"/>
              <w:spacing w:line="240" w:lineRule="auto"/>
              <w:rPr>
                <w:b w:val="0"/>
                <w:spacing w:val="-20"/>
                <w:sz w:val="22"/>
                <w:szCs w:val="22"/>
              </w:rPr>
            </w:pPr>
            <w:r w:rsidRPr="00747E17">
              <w:rPr>
                <w:b w:val="0"/>
                <w:spacing w:val="-20"/>
                <w:sz w:val="22"/>
                <w:szCs w:val="22"/>
              </w:rPr>
              <w:t>-14-</w:t>
            </w: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proofErr w:type="spellStart"/>
            <w:r w:rsidRPr="00747E17">
              <w:t>Ардатовский</w:t>
            </w:r>
            <w:proofErr w:type="spellEnd"/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D71" w:rsidRPr="00CE1D8D" w:rsidRDefault="00A01D71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proofErr w:type="spellStart"/>
            <w:r w:rsidRPr="00747E17">
              <w:t>Атюрьевский</w:t>
            </w:r>
            <w:proofErr w:type="spellEnd"/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jc w:val="center"/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D71" w:rsidRPr="00CE1D8D" w:rsidRDefault="00A01D71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proofErr w:type="spellStart"/>
            <w:r w:rsidRPr="00747E17">
              <w:t>Атяшевский</w:t>
            </w:r>
            <w:proofErr w:type="spellEnd"/>
          </w:p>
        </w:tc>
        <w:tc>
          <w:tcPr>
            <w:tcW w:w="589" w:type="dxa"/>
          </w:tcPr>
          <w:p w:rsidR="00A01D71" w:rsidRPr="00CE1D8D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jc w:val="center"/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986D99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16" w:type="dxa"/>
          </w:tcPr>
          <w:p w:rsidR="00A01D71" w:rsidRPr="00CE1D8D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01D71" w:rsidRPr="00CE1D8D" w:rsidRDefault="007E6A3B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proofErr w:type="spellStart"/>
            <w:r w:rsidRPr="00747E17">
              <w:t>Б.Березниковский</w:t>
            </w:r>
            <w:proofErr w:type="spellEnd"/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jc w:val="center"/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D71" w:rsidRPr="00CE1D8D" w:rsidRDefault="00A01D71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proofErr w:type="spellStart"/>
            <w:r w:rsidRPr="00747E17">
              <w:t>Б.Игнатовский</w:t>
            </w:r>
            <w:proofErr w:type="spellEnd"/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jc w:val="center"/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D71" w:rsidRPr="00CE1D8D" w:rsidRDefault="00A01D71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r w:rsidRPr="00747E17">
              <w:t>Дубенский</w:t>
            </w:r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D71" w:rsidRPr="00CE1D8D" w:rsidRDefault="00A01D71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proofErr w:type="spellStart"/>
            <w:r w:rsidRPr="00747E17">
              <w:t>Ельниковский</w:t>
            </w:r>
            <w:proofErr w:type="spellEnd"/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jc w:val="center"/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D71" w:rsidRPr="00CE1D8D" w:rsidRDefault="00A01D71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proofErr w:type="spellStart"/>
            <w:r w:rsidRPr="00747E17">
              <w:t>Зубово-Полянский</w:t>
            </w:r>
            <w:proofErr w:type="spellEnd"/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jc w:val="center"/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D71" w:rsidRPr="00CE1D8D" w:rsidRDefault="00A01D71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proofErr w:type="spellStart"/>
            <w:r w:rsidRPr="00747E17">
              <w:t>Инсарский</w:t>
            </w:r>
            <w:proofErr w:type="spellEnd"/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jc w:val="center"/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D71" w:rsidRPr="00CE1D8D" w:rsidRDefault="00A01D71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proofErr w:type="spellStart"/>
            <w:r w:rsidRPr="00747E17">
              <w:t>Ичалковский</w:t>
            </w:r>
            <w:proofErr w:type="spellEnd"/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7E6A3B" w:rsidP="005F7814">
            <w:pPr>
              <w:jc w:val="center"/>
              <w:rPr>
                <w:b/>
                <w:snapToGrid w:val="0"/>
                <w:spacing w:val="-10"/>
              </w:rPr>
            </w:pPr>
            <w:r>
              <w:rPr>
                <w:b/>
                <w:snapToGrid w:val="0"/>
                <w:spacing w:val="-10"/>
              </w:rPr>
              <w:t>1</w:t>
            </w: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01D71" w:rsidRPr="00CE1D8D" w:rsidRDefault="007E6A3B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11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proofErr w:type="spellStart"/>
            <w:r w:rsidRPr="00747E17">
              <w:t>Кадошкинский</w:t>
            </w:r>
            <w:proofErr w:type="spellEnd"/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jc w:val="center"/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D71" w:rsidRPr="00CE1D8D" w:rsidRDefault="00A01D71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12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r w:rsidRPr="00747E17">
              <w:t xml:space="preserve">МО </w:t>
            </w:r>
            <w:proofErr w:type="spellStart"/>
            <w:r w:rsidRPr="00747E17">
              <w:t>Ковылкино</w:t>
            </w:r>
            <w:proofErr w:type="spellEnd"/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jc w:val="center"/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D71" w:rsidRPr="00CE1D8D" w:rsidRDefault="00A01D71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13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proofErr w:type="spellStart"/>
            <w:r w:rsidRPr="00747E17">
              <w:t>Кочкуровский</w:t>
            </w:r>
            <w:proofErr w:type="spellEnd"/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986D99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986D99" w:rsidP="005F7814">
            <w:pPr>
              <w:jc w:val="center"/>
              <w:rPr>
                <w:b/>
                <w:snapToGrid w:val="0"/>
                <w:spacing w:val="-10"/>
              </w:rPr>
            </w:pPr>
            <w:r>
              <w:rPr>
                <w:b/>
                <w:snapToGrid w:val="0"/>
                <w:spacing w:val="-10"/>
              </w:rPr>
              <w:t>1</w:t>
            </w: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A01D71" w:rsidRPr="00CE1D8D" w:rsidRDefault="007E6A3B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14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proofErr w:type="spellStart"/>
            <w:r w:rsidRPr="00747E17">
              <w:t>Краснослободский</w:t>
            </w:r>
            <w:proofErr w:type="spellEnd"/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jc w:val="center"/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D71" w:rsidRPr="00CE1D8D" w:rsidRDefault="00A01D71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15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proofErr w:type="spellStart"/>
            <w:r w:rsidRPr="00747E17">
              <w:t>Лямбирский</w:t>
            </w:r>
            <w:proofErr w:type="spellEnd"/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jc w:val="center"/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D71" w:rsidRPr="00CE1D8D" w:rsidRDefault="00A01D71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16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r w:rsidRPr="00747E17">
              <w:t>Ромодановский</w:t>
            </w:r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jc w:val="center"/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D71" w:rsidRPr="00CE1D8D" w:rsidRDefault="00A01D71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17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r w:rsidRPr="00747E17">
              <w:t>МО Рузаевка</w:t>
            </w:r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jc w:val="center"/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D71" w:rsidRPr="00CE1D8D" w:rsidRDefault="00A01D71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proofErr w:type="spellStart"/>
            <w:r w:rsidRPr="00747E17">
              <w:t>Ст.Шайговский</w:t>
            </w:r>
            <w:proofErr w:type="spellEnd"/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jc w:val="center"/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D71" w:rsidRPr="00CE1D8D" w:rsidRDefault="00A01D71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19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proofErr w:type="spellStart"/>
            <w:r w:rsidRPr="00747E17">
              <w:t>Теньгушевский</w:t>
            </w:r>
            <w:proofErr w:type="spellEnd"/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986D99" w:rsidP="005F7814">
            <w:pPr>
              <w:jc w:val="center"/>
              <w:rPr>
                <w:b/>
                <w:snapToGrid w:val="0"/>
                <w:spacing w:val="-10"/>
              </w:rPr>
            </w:pPr>
            <w:r>
              <w:rPr>
                <w:b/>
                <w:snapToGrid w:val="0"/>
                <w:spacing w:val="-10"/>
              </w:rPr>
              <w:t>1</w:t>
            </w: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01D71" w:rsidRPr="00CE1D8D" w:rsidRDefault="007E6A3B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20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proofErr w:type="spellStart"/>
            <w:r w:rsidRPr="00747E17">
              <w:t>Темниковский</w:t>
            </w:r>
            <w:proofErr w:type="spellEnd"/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A01D71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D71" w:rsidRPr="00CE1D8D" w:rsidRDefault="00A01D71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21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proofErr w:type="spellStart"/>
            <w:r w:rsidRPr="00747E17">
              <w:t>Торбеевский</w:t>
            </w:r>
            <w:proofErr w:type="spellEnd"/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A01D71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jc w:val="center"/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</w:tcPr>
          <w:p w:rsidR="00A01D71" w:rsidRPr="00CE1D8D" w:rsidRDefault="00A01D71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22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proofErr w:type="spellStart"/>
            <w:r w:rsidRPr="00747E17">
              <w:t>Чамзинский</w:t>
            </w:r>
            <w:proofErr w:type="spellEnd"/>
          </w:p>
        </w:tc>
        <w:tc>
          <w:tcPr>
            <w:tcW w:w="589" w:type="dxa"/>
          </w:tcPr>
          <w:p w:rsidR="00A01D71" w:rsidRPr="00CE1D8D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jc w:val="center"/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7E6A3B" w:rsidP="00A01D71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01D71" w:rsidRPr="00CE1D8D" w:rsidRDefault="007E6A3B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</w:tr>
      <w:tr w:rsidR="00A01D71" w:rsidRPr="00747E17" w:rsidTr="00A01D71">
        <w:tc>
          <w:tcPr>
            <w:tcW w:w="705" w:type="dxa"/>
          </w:tcPr>
          <w:p w:rsidR="00A01D71" w:rsidRPr="00747E17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 w:rsidRPr="00747E17">
              <w:rPr>
                <w:spacing w:val="-10"/>
                <w:sz w:val="22"/>
                <w:szCs w:val="22"/>
              </w:rPr>
              <w:t>23</w:t>
            </w:r>
          </w:p>
        </w:tc>
        <w:tc>
          <w:tcPr>
            <w:tcW w:w="1848" w:type="dxa"/>
          </w:tcPr>
          <w:p w:rsidR="00A01D71" w:rsidRPr="00747E17" w:rsidRDefault="00A01D71" w:rsidP="005F7814">
            <w:pPr>
              <w:snapToGrid w:val="0"/>
            </w:pPr>
            <w:r w:rsidRPr="00747E17">
              <w:t>ГО Саранск</w:t>
            </w:r>
          </w:p>
        </w:tc>
        <w:tc>
          <w:tcPr>
            <w:tcW w:w="589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jc w:val="left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A01D71" w:rsidRPr="00CE1D8D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561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jc w:val="center"/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A01D71" w:rsidRPr="00CE1D8D" w:rsidRDefault="00A01D71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16" w:type="dxa"/>
          </w:tcPr>
          <w:p w:rsidR="00A01D71" w:rsidRPr="00CE1D8D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A01D71" w:rsidRPr="00CE1D8D" w:rsidRDefault="007E6A3B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</w:tr>
      <w:tr w:rsidR="00F309C2" w:rsidRPr="00747E17" w:rsidTr="00F309C2">
        <w:tc>
          <w:tcPr>
            <w:tcW w:w="2553" w:type="dxa"/>
            <w:gridSpan w:val="2"/>
          </w:tcPr>
          <w:p w:rsidR="00F309C2" w:rsidRPr="00747E17" w:rsidRDefault="00F309C2" w:rsidP="005F7814">
            <w:pPr>
              <w:pStyle w:val="afc"/>
              <w:spacing w:line="240" w:lineRule="auto"/>
              <w:ind w:left="37"/>
              <w:rPr>
                <w:i/>
                <w:spacing w:val="-10"/>
                <w:sz w:val="22"/>
                <w:szCs w:val="22"/>
              </w:rPr>
            </w:pPr>
            <w:r w:rsidRPr="00747E17">
              <w:rPr>
                <w:i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589" w:type="dxa"/>
          </w:tcPr>
          <w:p w:rsidR="00F309C2" w:rsidRPr="00CE1D8D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F309C2" w:rsidRPr="00CE1D8D" w:rsidRDefault="00F309C2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F309C2" w:rsidRPr="00CE1D8D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561" w:type="dxa"/>
          </w:tcPr>
          <w:p w:rsidR="00F309C2" w:rsidRPr="00CE1D8D" w:rsidRDefault="00F309C2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F309C2" w:rsidRPr="00CE1D8D" w:rsidRDefault="00F309C2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F309C2" w:rsidRPr="00CE1D8D" w:rsidRDefault="007E6A3B" w:rsidP="005F7814">
            <w:pPr>
              <w:jc w:val="center"/>
              <w:rPr>
                <w:b/>
                <w:snapToGrid w:val="0"/>
                <w:spacing w:val="-10"/>
              </w:rPr>
            </w:pPr>
            <w:r>
              <w:rPr>
                <w:b/>
                <w:snapToGrid w:val="0"/>
                <w:spacing w:val="-10"/>
              </w:rPr>
              <w:t>3</w:t>
            </w:r>
          </w:p>
        </w:tc>
        <w:tc>
          <w:tcPr>
            <w:tcW w:w="567" w:type="dxa"/>
          </w:tcPr>
          <w:p w:rsidR="00F309C2" w:rsidRPr="00CE1D8D" w:rsidRDefault="00F309C2" w:rsidP="005F7814">
            <w:pPr>
              <w:jc w:val="center"/>
              <w:rPr>
                <w:b/>
                <w:snapToGrid w:val="0"/>
                <w:spacing w:val="-10"/>
              </w:rPr>
            </w:pPr>
          </w:p>
        </w:tc>
        <w:tc>
          <w:tcPr>
            <w:tcW w:w="567" w:type="dxa"/>
          </w:tcPr>
          <w:p w:rsidR="00F309C2" w:rsidRPr="00CE1D8D" w:rsidRDefault="00F309C2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F309C2" w:rsidRPr="00CE1D8D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F309C2" w:rsidRPr="00CE1D8D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16" w:type="dxa"/>
          </w:tcPr>
          <w:p w:rsidR="00F309C2" w:rsidRPr="00CE1D8D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F309C2" w:rsidRPr="00CE1D8D" w:rsidRDefault="007E6A3B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</w:t>
            </w:r>
          </w:p>
        </w:tc>
      </w:tr>
      <w:tr w:rsidR="00F309C2" w:rsidRPr="00747E17" w:rsidTr="00F309C2">
        <w:trPr>
          <w:trHeight w:val="516"/>
        </w:trPr>
        <w:tc>
          <w:tcPr>
            <w:tcW w:w="2553" w:type="dxa"/>
            <w:gridSpan w:val="2"/>
          </w:tcPr>
          <w:p w:rsidR="00F309C2" w:rsidRPr="00747E17" w:rsidRDefault="00F309C2" w:rsidP="005F7814">
            <w:pPr>
              <w:pStyle w:val="afc"/>
              <w:spacing w:line="240" w:lineRule="auto"/>
              <w:ind w:left="37"/>
              <w:rPr>
                <w:i/>
                <w:spacing w:val="-10"/>
                <w:sz w:val="22"/>
                <w:szCs w:val="22"/>
              </w:rPr>
            </w:pPr>
            <w:r>
              <w:rPr>
                <w:i/>
                <w:spacing w:val="-10"/>
                <w:sz w:val="22"/>
                <w:szCs w:val="22"/>
              </w:rPr>
              <w:t xml:space="preserve">Всего за 6 </w:t>
            </w:r>
            <w:r w:rsidRPr="00747E17">
              <w:rPr>
                <w:i/>
                <w:spacing w:val="-10"/>
                <w:sz w:val="22"/>
                <w:szCs w:val="22"/>
              </w:rPr>
              <w:t>месяцев</w:t>
            </w:r>
          </w:p>
        </w:tc>
        <w:tc>
          <w:tcPr>
            <w:tcW w:w="589" w:type="dxa"/>
          </w:tcPr>
          <w:p w:rsidR="00F309C2" w:rsidRPr="00CE1D8D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F309C2" w:rsidRPr="00CE1D8D" w:rsidRDefault="00F309C2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443" w:type="dxa"/>
          </w:tcPr>
          <w:p w:rsidR="00F309C2" w:rsidRPr="00CE1D8D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561" w:type="dxa"/>
          </w:tcPr>
          <w:p w:rsidR="00F309C2" w:rsidRPr="00CE1D8D" w:rsidRDefault="00F309C2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F309C2" w:rsidRPr="00CE1D8D" w:rsidRDefault="00F309C2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F309C2" w:rsidRPr="00CE1D8D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F309C2" w:rsidRPr="00CE1D8D" w:rsidRDefault="00F309C2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F309C2" w:rsidRPr="00CE1D8D" w:rsidRDefault="00F309C2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567" w:type="dxa"/>
          </w:tcPr>
          <w:p w:rsidR="00F309C2" w:rsidRPr="00CE1D8D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F309C2" w:rsidRPr="00CE1D8D" w:rsidRDefault="007E6A3B" w:rsidP="005F7814">
            <w:pPr>
              <w:pStyle w:val="afc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6" w:type="dxa"/>
          </w:tcPr>
          <w:p w:rsidR="00F309C2" w:rsidRPr="00CE1D8D" w:rsidRDefault="007E6A3B" w:rsidP="005F7814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F309C2" w:rsidRPr="00CE1D8D" w:rsidRDefault="007E6A3B" w:rsidP="00F20E97">
            <w:pPr>
              <w:pStyle w:val="afc"/>
              <w:spacing w:line="24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</w:t>
            </w:r>
          </w:p>
        </w:tc>
      </w:tr>
    </w:tbl>
    <w:p w:rsidR="00747E17" w:rsidRPr="00747E17" w:rsidRDefault="00747E17" w:rsidP="00747E17">
      <w:pPr>
        <w:rPr>
          <w:rFonts w:ascii="Times New Roman" w:hAnsi="Times New Roman" w:cs="Times New Roman"/>
        </w:rPr>
      </w:pPr>
    </w:p>
    <w:p w:rsidR="00747E17" w:rsidRPr="00747E17" w:rsidRDefault="00747E17" w:rsidP="00747E17">
      <w:pPr>
        <w:spacing w:after="0" w:line="240" w:lineRule="auto"/>
        <w:rPr>
          <w:rFonts w:ascii="Times New Roman" w:hAnsi="Times New Roman" w:cs="Times New Roman"/>
        </w:rPr>
      </w:pPr>
    </w:p>
    <w:p w:rsidR="00C37F8B" w:rsidRDefault="00970E66" w:rsidP="00970E66">
      <w:pPr>
        <w:spacing w:after="0" w:line="240" w:lineRule="auto"/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 данным Министерства лесного, охотничьего хозяйства и природопользования Республики Мордовия, по проведенному в 2018г маршрутного учета охотничьих ресурсов, численность хищных животных на территории охотничьих угодий Республики Мордовия за исключением ООПТ федерального значения составляет:</w:t>
      </w:r>
      <w:proofErr w:type="gramEnd"/>
    </w:p>
    <w:p w:rsidR="00970E66" w:rsidRDefault="00970E66" w:rsidP="004F62E3">
      <w:pPr>
        <w:spacing w:after="0" w:line="240" w:lineRule="auto"/>
        <w:rPr>
          <w:rFonts w:ascii="Times New Roman" w:hAnsi="Times New Roman" w:cs="Times New Roman"/>
        </w:rPr>
      </w:pPr>
    </w:p>
    <w:p w:rsidR="00970E66" w:rsidRDefault="00970E66" w:rsidP="00970E66">
      <w:pPr>
        <w:pStyle w:val="aff"/>
        <w:numPr>
          <w:ilvl w:val="0"/>
          <w:numId w:val="28"/>
        </w:numPr>
      </w:pPr>
      <w:r>
        <w:t>Лисица – 3294;</w:t>
      </w:r>
    </w:p>
    <w:p w:rsidR="00970E66" w:rsidRDefault="00970E66" w:rsidP="00970E66">
      <w:pPr>
        <w:pStyle w:val="aff"/>
        <w:numPr>
          <w:ilvl w:val="0"/>
          <w:numId w:val="28"/>
        </w:numPr>
      </w:pPr>
      <w:r>
        <w:t>Волк – 76;</w:t>
      </w:r>
    </w:p>
    <w:p w:rsidR="00970E66" w:rsidRDefault="00970E66" w:rsidP="00970E66">
      <w:pPr>
        <w:pStyle w:val="aff"/>
        <w:numPr>
          <w:ilvl w:val="0"/>
          <w:numId w:val="28"/>
        </w:numPr>
      </w:pPr>
      <w:r>
        <w:t>Горностай – 76;</w:t>
      </w:r>
    </w:p>
    <w:p w:rsidR="00970E66" w:rsidRDefault="00970E66" w:rsidP="00970E66">
      <w:pPr>
        <w:pStyle w:val="aff"/>
        <w:numPr>
          <w:ilvl w:val="0"/>
          <w:numId w:val="28"/>
        </w:numPr>
      </w:pPr>
      <w:r>
        <w:t>Куница – 792;</w:t>
      </w:r>
    </w:p>
    <w:p w:rsidR="00970E66" w:rsidRDefault="00970E66" w:rsidP="00970E66">
      <w:pPr>
        <w:pStyle w:val="aff"/>
        <w:numPr>
          <w:ilvl w:val="0"/>
          <w:numId w:val="28"/>
        </w:numPr>
      </w:pPr>
      <w:r>
        <w:t>Хорь – 129.</w:t>
      </w:r>
    </w:p>
    <w:p w:rsidR="00970E66" w:rsidRDefault="00970E66" w:rsidP="00970E66"/>
    <w:p w:rsidR="00970E66" w:rsidRDefault="00970E66" w:rsidP="00970E66"/>
    <w:p w:rsidR="00970E66" w:rsidRPr="00970E66" w:rsidRDefault="00970E66" w:rsidP="00970E66">
      <w:pPr>
        <w:sectPr w:rsidR="00970E66" w:rsidRPr="00970E66" w:rsidSect="00747E17"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tbl>
      <w:tblPr>
        <w:tblStyle w:val="ac"/>
        <w:tblpPr w:leftFromText="180" w:rightFromText="180" w:vertAnchor="page" w:horzAnchor="margin" w:tblpY="1771"/>
        <w:tblW w:w="8805" w:type="dxa"/>
        <w:tblLayout w:type="fixed"/>
        <w:tblLook w:val="01E0"/>
      </w:tblPr>
      <w:tblGrid>
        <w:gridCol w:w="1061"/>
        <w:gridCol w:w="456"/>
        <w:gridCol w:w="2149"/>
        <w:gridCol w:w="553"/>
        <w:gridCol w:w="567"/>
        <w:gridCol w:w="567"/>
        <w:gridCol w:w="567"/>
        <w:gridCol w:w="425"/>
        <w:gridCol w:w="709"/>
        <w:gridCol w:w="567"/>
        <w:gridCol w:w="1184"/>
      </w:tblGrid>
      <w:tr w:rsidR="00747E17" w:rsidRPr="00747E17" w:rsidTr="00BF1D95">
        <w:tc>
          <w:tcPr>
            <w:tcW w:w="1061" w:type="dxa"/>
            <w:vMerge w:val="restart"/>
          </w:tcPr>
          <w:p w:rsidR="00747E17" w:rsidRPr="00747E17" w:rsidRDefault="005C7564" w:rsidP="005C7564">
            <w:r>
              <w:rPr>
                <w:caps/>
              </w:rPr>
              <w:lastRenderedPageBreak/>
              <w:t>Н</w:t>
            </w:r>
            <w:r w:rsidR="007152CF" w:rsidRPr="00747E17">
              <w:t>озологическая форма по МКБ</w:t>
            </w:r>
          </w:p>
        </w:tc>
        <w:tc>
          <w:tcPr>
            <w:tcW w:w="2605" w:type="dxa"/>
            <w:gridSpan w:val="2"/>
            <w:vMerge w:val="restart"/>
          </w:tcPr>
          <w:p w:rsidR="00747E17" w:rsidRPr="00747E17" w:rsidRDefault="00747E17" w:rsidP="00747E17">
            <w:pPr>
              <w:jc w:val="center"/>
            </w:pPr>
            <w:r w:rsidRPr="00747E17">
              <w:t>Район</w:t>
            </w:r>
          </w:p>
        </w:tc>
        <w:tc>
          <w:tcPr>
            <w:tcW w:w="5139" w:type="dxa"/>
            <w:gridSpan w:val="8"/>
          </w:tcPr>
          <w:p w:rsidR="00747E17" w:rsidRPr="00747E17" w:rsidRDefault="005C4825" w:rsidP="00747E17">
            <w:pPr>
              <w:jc w:val="center"/>
            </w:pPr>
            <w:r>
              <w:t>2018</w:t>
            </w:r>
            <w:r w:rsidR="00F565B6">
              <w:t>г</w:t>
            </w: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jc w:val="center"/>
            </w:pPr>
          </w:p>
        </w:tc>
        <w:tc>
          <w:tcPr>
            <w:tcW w:w="2605" w:type="dxa"/>
            <w:gridSpan w:val="2"/>
            <w:vMerge/>
          </w:tcPr>
          <w:p w:rsidR="00FB0930" w:rsidRPr="00747E17" w:rsidRDefault="00FB0930" w:rsidP="00747E17">
            <w:pPr>
              <w:jc w:val="center"/>
            </w:pPr>
          </w:p>
        </w:tc>
        <w:tc>
          <w:tcPr>
            <w:tcW w:w="553" w:type="dxa"/>
          </w:tcPr>
          <w:p w:rsidR="00FB0930" w:rsidRPr="00747E17" w:rsidRDefault="00FB0930" w:rsidP="00747E17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B0930" w:rsidRPr="00747E17" w:rsidRDefault="00FB0930" w:rsidP="00747E17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FB0930" w:rsidRPr="00747E17" w:rsidRDefault="00FB0930" w:rsidP="00747E17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FB0930" w:rsidRPr="00747E17" w:rsidRDefault="00FB0930" w:rsidP="00747E17">
            <w:pPr>
              <w:jc w:val="center"/>
            </w:pPr>
            <w:r>
              <w:t>8</w:t>
            </w:r>
          </w:p>
        </w:tc>
        <w:tc>
          <w:tcPr>
            <w:tcW w:w="425" w:type="dxa"/>
          </w:tcPr>
          <w:p w:rsidR="00FB0930" w:rsidRPr="00747E17" w:rsidRDefault="00FB0930" w:rsidP="00747E17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FB0930" w:rsidRPr="00747E17" w:rsidRDefault="00FB0930" w:rsidP="00747E17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FB0930" w:rsidRPr="00747E17" w:rsidRDefault="00FB0930" w:rsidP="00747E17">
            <w:pPr>
              <w:jc w:val="center"/>
            </w:pPr>
          </w:p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</w:pPr>
            <w:r w:rsidRPr="00747E17">
              <w:t>Итого</w:t>
            </w:r>
          </w:p>
        </w:tc>
      </w:tr>
      <w:tr w:rsidR="00FB0930" w:rsidRPr="00747E17" w:rsidTr="00FB0930">
        <w:trPr>
          <w:trHeight w:val="463"/>
        </w:trPr>
        <w:tc>
          <w:tcPr>
            <w:tcW w:w="1061" w:type="dxa"/>
            <w:vMerge w:val="restart"/>
          </w:tcPr>
          <w:p w:rsidR="00FB0930" w:rsidRPr="00747E17" w:rsidRDefault="00FB0930" w:rsidP="00747E17">
            <w:pPr>
              <w:rPr>
                <w:b/>
              </w:rPr>
            </w:pPr>
            <w:r w:rsidRPr="00747E17">
              <w:rPr>
                <w:b/>
              </w:rPr>
              <w:t>лептоспироз</w:t>
            </w: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Ардатовский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567" w:type="dxa"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2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Атюрьевский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3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Атяшевский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4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Б.Березниковский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5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Б.Игнатовский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6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r w:rsidRPr="00747E17">
              <w:t>Дубенский</w:t>
            </w:r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7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Ельниковский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8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Зубово-Полянский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9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Инсарский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10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Ичалковский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11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Кадошкинский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12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r w:rsidRPr="00747E17">
              <w:t xml:space="preserve">МО </w:t>
            </w:r>
            <w:proofErr w:type="spellStart"/>
            <w:r w:rsidRPr="00747E17">
              <w:t>Ковылкино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13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Кочкуровский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14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Краснослободский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15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Лямбирский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16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r w:rsidRPr="00747E17">
              <w:t>Ромодановский</w:t>
            </w:r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17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r w:rsidRPr="00747E17">
              <w:t>МО Рузаевка</w:t>
            </w:r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18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Ст.Шайговский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19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Теньгушевский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20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Темниковский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38087F" w:rsidP="00747E17">
            <w:r>
              <w:t>1</w:t>
            </w:r>
          </w:p>
        </w:tc>
        <w:tc>
          <w:tcPr>
            <w:tcW w:w="425" w:type="dxa"/>
          </w:tcPr>
          <w:p w:rsidR="00FB0930" w:rsidRPr="000F5B64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38087F" w:rsidP="00747E1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21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Торбеевский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38087F" w:rsidP="00747E17">
            <w:r>
              <w:t>1</w:t>
            </w:r>
          </w:p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38087F" w:rsidP="00747E1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22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Чамзинский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23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r w:rsidRPr="00747E17">
              <w:t>ГО Саранск</w:t>
            </w:r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rPr>
          <w:trHeight w:val="505"/>
        </w:trPr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2605" w:type="dxa"/>
            <w:gridSpan w:val="2"/>
          </w:tcPr>
          <w:p w:rsidR="00FB0930" w:rsidRPr="00747E17" w:rsidRDefault="00FB0930" w:rsidP="00747E1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553" w:type="dxa"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567" w:type="dxa"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567" w:type="dxa"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567" w:type="dxa"/>
          </w:tcPr>
          <w:p w:rsidR="00FB0930" w:rsidRPr="00747E17" w:rsidRDefault="0038087F" w:rsidP="00747E1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709" w:type="dxa"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567" w:type="dxa"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1184" w:type="dxa"/>
          </w:tcPr>
          <w:p w:rsidR="00FB0930" w:rsidRPr="00747E17" w:rsidRDefault="0038087F" w:rsidP="007054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B0930" w:rsidRPr="00747E17" w:rsidTr="00FB0930">
        <w:tc>
          <w:tcPr>
            <w:tcW w:w="1061" w:type="dxa"/>
            <w:vMerge w:val="restart"/>
          </w:tcPr>
          <w:p w:rsidR="00FB0930" w:rsidRPr="00747E17" w:rsidRDefault="00FB0930" w:rsidP="00747E17">
            <w:pPr>
              <w:rPr>
                <w:b/>
              </w:rPr>
            </w:pPr>
            <w:proofErr w:type="spellStart"/>
            <w:r w:rsidRPr="00747E17">
              <w:rPr>
                <w:b/>
              </w:rPr>
              <w:t>иерсиниоз</w:t>
            </w:r>
            <w:proofErr w:type="spellEnd"/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Ардатовский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2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Атюрьевский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3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Атяшевский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4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Б.Березниковский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5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Б.Игнатовский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6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r w:rsidRPr="00747E17">
              <w:t>Дубенский</w:t>
            </w:r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7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Ельниковский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8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Зубово-Полянский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38087F" w:rsidP="00747E17">
            <w:r>
              <w:t>1</w:t>
            </w:r>
          </w:p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38087F" w:rsidP="00747E1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9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Инсарский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rPr>
          <w:trHeight w:val="65"/>
        </w:trPr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10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Ичалковский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11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Кадошкинский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12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r w:rsidRPr="00747E17">
              <w:t xml:space="preserve">МО </w:t>
            </w:r>
            <w:proofErr w:type="spellStart"/>
            <w:r w:rsidRPr="00747E17">
              <w:t>Ковылкино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13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Кочкуровский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14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Краснослободский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15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Лямбирский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16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r w:rsidRPr="00747E17">
              <w:t>Ромодановский</w:t>
            </w:r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17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r w:rsidRPr="00747E17">
              <w:t>МО Рузаевка</w:t>
            </w:r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18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Ст.Шайговский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19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Теньгушевский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20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Темниковский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21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Торбеевский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22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proofErr w:type="spellStart"/>
            <w:r w:rsidRPr="00747E17">
              <w:t>Чамзинский</w:t>
            </w:r>
            <w:proofErr w:type="spellEnd"/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425" w:type="dxa"/>
          </w:tcPr>
          <w:p w:rsidR="00FB0930" w:rsidRPr="00747E17" w:rsidRDefault="00FB0930" w:rsidP="00747E17"/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FB0930" w:rsidP="00747E17">
            <w:pPr>
              <w:jc w:val="center"/>
              <w:rPr>
                <w:b/>
              </w:rPr>
            </w:pPr>
          </w:p>
        </w:tc>
      </w:tr>
      <w:tr w:rsidR="00FB0930" w:rsidRPr="00747E17" w:rsidTr="00FB0930"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456" w:type="dxa"/>
          </w:tcPr>
          <w:p w:rsidR="00FB0930" w:rsidRPr="00747E17" w:rsidRDefault="00FB0930" w:rsidP="00747E17">
            <w:r w:rsidRPr="00747E17">
              <w:t>23</w:t>
            </w:r>
          </w:p>
        </w:tc>
        <w:tc>
          <w:tcPr>
            <w:tcW w:w="2149" w:type="dxa"/>
          </w:tcPr>
          <w:p w:rsidR="00FB0930" w:rsidRPr="00747E17" w:rsidRDefault="00FB0930" w:rsidP="00747E17">
            <w:pPr>
              <w:snapToGrid w:val="0"/>
            </w:pPr>
            <w:r w:rsidRPr="00747E17">
              <w:t>ГО Саранск</w:t>
            </w:r>
          </w:p>
        </w:tc>
        <w:tc>
          <w:tcPr>
            <w:tcW w:w="553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38087F" w:rsidP="00747E17">
            <w:r>
              <w:t>6</w:t>
            </w:r>
          </w:p>
        </w:tc>
        <w:tc>
          <w:tcPr>
            <w:tcW w:w="567" w:type="dxa"/>
          </w:tcPr>
          <w:p w:rsidR="00FB0930" w:rsidRPr="00747E17" w:rsidRDefault="0038087F" w:rsidP="00747E17">
            <w:r>
              <w:t>1</w:t>
            </w:r>
          </w:p>
        </w:tc>
        <w:tc>
          <w:tcPr>
            <w:tcW w:w="425" w:type="dxa"/>
          </w:tcPr>
          <w:p w:rsidR="00FB0930" w:rsidRPr="00747E17" w:rsidRDefault="0038087F" w:rsidP="00747E17">
            <w:r>
              <w:t>1</w:t>
            </w:r>
          </w:p>
        </w:tc>
        <w:tc>
          <w:tcPr>
            <w:tcW w:w="709" w:type="dxa"/>
          </w:tcPr>
          <w:p w:rsidR="00FB0930" w:rsidRPr="00747E17" w:rsidRDefault="00FB0930" w:rsidP="00747E17"/>
        </w:tc>
        <w:tc>
          <w:tcPr>
            <w:tcW w:w="567" w:type="dxa"/>
          </w:tcPr>
          <w:p w:rsidR="00FB0930" w:rsidRPr="00747E17" w:rsidRDefault="00FB0930" w:rsidP="00747E17"/>
        </w:tc>
        <w:tc>
          <w:tcPr>
            <w:tcW w:w="1184" w:type="dxa"/>
          </w:tcPr>
          <w:p w:rsidR="00FB0930" w:rsidRPr="00747E17" w:rsidRDefault="0038087F" w:rsidP="00747E1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B0930" w:rsidRPr="00747E17" w:rsidTr="00FB0930">
        <w:trPr>
          <w:trHeight w:val="505"/>
        </w:trPr>
        <w:tc>
          <w:tcPr>
            <w:tcW w:w="1061" w:type="dxa"/>
            <w:vMerge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2605" w:type="dxa"/>
            <w:gridSpan w:val="2"/>
          </w:tcPr>
          <w:p w:rsidR="00FB0930" w:rsidRPr="00747E17" w:rsidRDefault="00FB0930" w:rsidP="00747E17">
            <w:pPr>
              <w:snapToGrid w:val="0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553" w:type="dxa"/>
          </w:tcPr>
          <w:p w:rsidR="00FB0930" w:rsidRPr="00747E17" w:rsidRDefault="0038087F" w:rsidP="00747E1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567" w:type="dxa"/>
          </w:tcPr>
          <w:p w:rsidR="00FB0930" w:rsidRPr="00747E17" w:rsidRDefault="0038087F" w:rsidP="00747E1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</w:tcPr>
          <w:p w:rsidR="00FB0930" w:rsidRPr="00747E17" w:rsidRDefault="0038087F" w:rsidP="00747E1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</w:tcPr>
          <w:p w:rsidR="00FB0930" w:rsidRPr="00747E17" w:rsidRDefault="0038087F" w:rsidP="00747E1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567" w:type="dxa"/>
          </w:tcPr>
          <w:p w:rsidR="00FB0930" w:rsidRPr="00747E17" w:rsidRDefault="00FB0930" w:rsidP="00747E17">
            <w:pPr>
              <w:rPr>
                <w:b/>
              </w:rPr>
            </w:pPr>
          </w:p>
        </w:tc>
        <w:tc>
          <w:tcPr>
            <w:tcW w:w="1184" w:type="dxa"/>
          </w:tcPr>
          <w:p w:rsidR="00FB0930" w:rsidRPr="00747E17" w:rsidRDefault="0038087F" w:rsidP="00747E1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794D4B" w:rsidRPr="00794D4B" w:rsidRDefault="00794D4B" w:rsidP="00794D4B">
      <w:pPr>
        <w:pStyle w:val="21"/>
        <w:spacing w:line="240" w:lineRule="auto"/>
        <w:jc w:val="right"/>
        <w:rPr>
          <w:sz w:val="22"/>
          <w:szCs w:val="22"/>
        </w:rPr>
      </w:pPr>
      <w:r w:rsidRPr="00794D4B">
        <w:rPr>
          <w:sz w:val="22"/>
          <w:szCs w:val="22"/>
        </w:rPr>
        <w:t>Таблица № 7.</w:t>
      </w:r>
    </w:p>
    <w:p w:rsidR="008E5102" w:rsidRPr="00747E17" w:rsidRDefault="008E5102" w:rsidP="008E51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37F8B" w:rsidRPr="00747E17" w:rsidRDefault="00C37F8B" w:rsidP="004F62E3">
      <w:pPr>
        <w:spacing w:after="0" w:line="240" w:lineRule="auto"/>
        <w:rPr>
          <w:rFonts w:ascii="Times New Roman" w:hAnsi="Times New Roman" w:cs="Times New Roman"/>
        </w:rPr>
      </w:pPr>
    </w:p>
    <w:p w:rsidR="006C0D68" w:rsidRDefault="006C0D68" w:rsidP="004F62E3">
      <w:pPr>
        <w:spacing w:after="0" w:line="240" w:lineRule="auto"/>
        <w:rPr>
          <w:rFonts w:ascii="Times New Roman" w:hAnsi="Times New Roman" w:cs="Times New Roman"/>
        </w:rPr>
      </w:pPr>
    </w:p>
    <w:p w:rsidR="006C0D68" w:rsidRDefault="006C0D68" w:rsidP="004F62E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c"/>
        <w:tblW w:w="8897" w:type="dxa"/>
        <w:tblLayout w:type="fixed"/>
        <w:tblLook w:val="04A0"/>
      </w:tblPr>
      <w:tblGrid>
        <w:gridCol w:w="8897"/>
      </w:tblGrid>
      <w:tr w:rsidR="005C7564" w:rsidRPr="007152CF" w:rsidTr="007152CF">
        <w:tc>
          <w:tcPr>
            <w:tcW w:w="8897" w:type="dxa"/>
          </w:tcPr>
          <w:tbl>
            <w:tblPr>
              <w:tblStyle w:val="ac"/>
              <w:tblpPr w:leftFromText="180" w:rightFromText="180" w:horzAnchor="margin" w:tblpXSpec="center" w:tblpY="-360"/>
              <w:tblW w:w="9309" w:type="dxa"/>
              <w:tblLayout w:type="fixed"/>
              <w:tblLook w:val="01E0"/>
            </w:tblPr>
            <w:tblGrid>
              <w:gridCol w:w="1276"/>
              <w:gridCol w:w="420"/>
              <w:gridCol w:w="2132"/>
              <w:gridCol w:w="562"/>
              <w:gridCol w:w="567"/>
              <w:gridCol w:w="567"/>
              <w:gridCol w:w="567"/>
              <w:gridCol w:w="567"/>
              <w:gridCol w:w="567"/>
              <w:gridCol w:w="708"/>
              <w:gridCol w:w="998"/>
              <w:gridCol w:w="378"/>
            </w:tblGrid>
            <w:tr w:rsidR="005C7564" w:rsidRPr="007152CF" w:rsidTr="00EE6F4C">
              <w:trPr>
                <w:gridAfter w:val="1"/>
                <w:wAfter w:w="378" w:type="dxa"/>
                <w:trHeight w:val="274"/>
              </w:trPr>
              <w:tc>
                <w:tcPr>
                  <w:tcW w:w="1276" w:type="dxa"/>
                  <w:vMerge w:val="restart"/>
                </w:tcPr>
                <w:p w:rsidR="005C7564" w:rsidRPr="007152CF" w:rsidRDefault="005C7564" w:rsidP="007152CF">
                  <w:pPr>
                    <w:ind w:right="-143"/>
                    <w:jc w:val="center"/>
                  </w:pPr>
                </w:p>
                <w:p w:rsidR="005C7564" w:rsidRPr="007152CF" w:rsidRDefault="005C7564" w:rsidP="007152CF">
                  <w:pPr>
                    <w:ind w:right="-143"/>
                    <w:jc w:val="center"/>
                  </w:pPr>
                </w:p>
                <w:p w:rsidR="005C7564" w:rsidRPr="007152CF" w:rsidRDefault="005C7564" w:rsidP="007152CF">
                  <w:pPr>
                    <w:ind w:right="-143"/>
                    <w:jc w:val="center"/>
                  </w:pPr>
                  <w:r w:rsidRPr="007152CF">
                    <w:t>Нозологическая форма по МКБ</w:t>
                  </w:r>
                </w:p>
              </w:tc>
              <w:tc>
                <w:tcPr>
                  <w:tcW w:w="2552" w:type="dxa"/>
                  <w:gridSpan w:val="2"/>
                  <w:vMerge w:val="restart"/>
                </w:tcPr>
                <w:p w:rsidR="005C7564" w:rsidRPr="007152CF" w:rsidRDefault="005C7564" w:rsidP="007152CF">
                  <w:pPr>
                    <w:ind w:right="-143"/>
                    <w:jc w:val="center"/>
                  </w:pPr>
                </w:p>
                <w:p w:rsidR="005C7564" w:rsidRPr="007152CF" w:rsidRDefault="005C7564" w:rsidP="007152CF">
                  <w:pPr>
                    <w:ind w:right="-143"/>
                    <w:jc w:val="center"/>
                  </w:pPr>
                </w:p>
                <w:p w:rsidR="005C7564" w:rsidRPr="007152CF" w:rsidRDefault="005C7564" w:rsidP="007152CF">
                  <w:pPr>
                    <w:ind w:right="-143"/>
                    <w:jc w:val="center"/>
                  </w:pPr>
                </w:p>
                <w:p w:rsidR="005C7564" w:rsidRPr="007152CF" w:rsidRDefault="005C7564" w:rsidP="007152CF">
                  <w:pPr>
                    <w:ind w:right="-143"/>
                    <w:jc w:val="center"/>
                  </w:pPr>
                  <w:r w:rsidRPr="007152CF">
                    <w:t>РАЙОН</w:t>
                  </w:r>
                </w:p>
              </w:tc>
              <w:tc>
                <w:tcPr>
                  <w:tcW w:w="5103" w:type="dxa"/>
                  <w:gridSpan w:val="8"/>
                </w:tcPr>
                <w:p w:rsidR="005C7564" w:rsidRPr="007152CF" w:rsidRDefault="005C7564" w:rsidP="007152CF">
                  <w:pPr>
                    <w:ind w:right="-143"/>
                    <w:jc w:val="center"/>
                  </w:pPr>
                </w:p>
                <w:p w:rsidR="005C7564" w:rsidRPr="007152CF" w:rsidRDefault="005C7564" w:rsidP="007152CF">
                  <w:pPr>
                    <w:ind w:right="-143"/>
                    <w:jc w:val="center"/>
                  </w:pPr>
                </w:p>
                <w:p w:rsidR="00993F23" w:rsidRDefault="00993F23" w:rsidP="007152CF">
                  <w:pPr>
                    <w:ind w:right="-143"/>
                    <w:jc w:val="center"/>
                  </w:pPr>
                </w:p>
                <w:p w:rsidR="00993F23" w:rsidRDefault="00993F23" w:rsidP="007152CF">
                  <w:pPr>
                    <w:ind w:right="-143"/>
                    <w:jc w:val="center"/>
                  </w:pPr>
                </w:p>
                <w:p w:rsidR="005C7564" w:rsidRPr="007152CF" w:rsidRDefault="005C4825" w:rsidP="007054FB">
                  <w:pPr>
                    <w:ind w:right="-143"/>
                    <w:jc w:val="center"/>
                  </w:pPr>
                  <w:r>
                    <w:t>2018</w:t>
                  </w:r>
                  <w:r w:rsidR="00F565B6">
                    <w:t>г</w:t>
                  </w:r>
                </w:p>
              </w:tc>
            </w:tr>
            <w:tr w:rsidR="00EE6F4C" w:rsidRPr="007152CF" w:rsidTr="00EE6F4C">
              <w:trPr>
                <w:gridAfter w:val="1"/>
                <w:wAfter w:w="378" w:type="dxa"/>
              </w:trPr>
              <w:tc>
                <w:tcPr>
                  <w:tcW w:w="1276" w:type="dxa"/>
                  <w:vMerge/>
                </w:tcPr>
                <w:p w:rsidR="00EE6F4C" w:rsidRPr="007152CF" w:rsidRDefault="00EE6F4C" w:rsidP="007152CF">
                  <w:pPr>
                    <w:ind w:right="-143"/>
                    <w:jc w:val="center"/>
                  </w:pPr>
                </w:p>
              </w:tc>
              <w:tc>
                <w:tcPr>
                  <w:tcW w:w="2552" w:type="dxa"/>
                  <w:gridSpan w:val="2"/>
                  <w:vMerge/>
                </w:tcPr>
                <w:p w:rsidR="00EE6F4C" w:rsidRPr="007152CF" w:rsidRDefault="00EE6F4C" w:rsidP="007152CF">
                  <w:pPr>
                    <w:ind w:right="-143"/>
                    <w:jc w:val="center"/>
                  </w:pPr>
                </w:p>
              </w:tc>
              <w:tc>
                <w:tcPr>
                  <w:tcW w:w="562" w:type="dxa"/>
                </w:tcPr>
                <w:p w:rsidR="00EE6F4C" w:rsidRPr="007152CF" w:rsidRDefault="00EE6F4C" w:rsidP="007152CF">
                  <w:pPr>
                    <w:ind w:right="-143"/>
                    <w:jc w:val="center"/>
                  </w:pPr>
                  <w:r>
                    <w:t>5</w:t>
                  </w:r>
                </w:p>
              </w:tc>
              <w:tc>
                <w:tcPr>
                  <w:tcW w:w="567" w:type="dxa"/>
                </w:tcPr>
                <w:p w:rsidR="00EE6F4C" w:rsidRPr="007152CF" w:rsidRDefault="00EE6F4C" w:rsidP="007152CF">
                  <w:pPr>
                    <w:ind w:right="-143"/>
                    <w:jc w:val="center"/>
                  </w:pPr>
                  <w:r>
                    <w:t>6</w:t>
                  </w:r>
                </w:p>
              </w:tc>
              <w:tc>
                <w:tcPr>
                  <w:tcW w:w="567" w:type="dxa"/>
                </w:tcPr>
                <w:p w:rsidR="00EE6F4C" w:rsidRPr="007152CF" w:rsidRDefault="00EE6F4C" w:rsidP="007152CF">
                  <w:pPr>
                    <w:ind w:right="-143"/>
                    <w:jc w:val="center"/>
                  </w:pPr>
                  <w:r>
                    <w:t>7</w:t>
                  </w:r>
                </w:p>
              </w:tc>
              <w:tc>
                <w:tcPr>
                  <w:tcW w:w="567" w:type="dxa"/>
                </w:tcPr>
                <w:p w:rsidR="00EE6F4C" w:rsidRPr="007152CF" w:rsidRDefault="00EE6F4C" w:rsidP="007152CF">
                  <w:pPr>
                    <w:ind w:right="-143"/>
                    <w:jc w:val="center"/>
                  </w:pPr>
                  <w:r>
                    <w:t>8</w:t>
                  </w:r>
                </w:p>
              </w:tc>
              <w:tc>
                <w:tcPr>
                  <w:tcW w:w="567" w:type="dxa"/>
                </w:tcPr>
                <w:p w:rsidR="00EE6F4C" w:rsidRPr="007152CF" w:rsidRDefault="00EE6F4C" w:rsidP="007152CF">
                  <w:pPr>
                    <w:ind w:right="-143"/>
                    <w:jc w:val="center"/>
                  </w:pPr>
                  <w:r>
                    <w:t>9</w:t>
                  </w:r>
                </w:p>
              </w:tc>
              <w:tc>
                <w:tcPr>
                  <w:tcW w:w="567" w:type="dxa"/>
                </w:tcPr>
                <w:p w:rsidR="00EE6F4C" w:rsidRPr="007152CF" w:rsidRDefault="00EE6F4C" w:rsidP="007152CF">
                  <w:pPr>
                    <w:ind w:right="-143"/>
                    <w:jc w:val="center"/>
                  </w:pPr>
                  <w:r>
                    <w:t>10</w:t>
                  </w:r>
                </w:p>
              </w:tc>
              <w:tc>
                <w:tcPr>
                  <w:tcW w:w="708" w:type="dxa"/>
                </w:tcPr>
                <w:p w:rsidR="00EE6F4C" w:rsidRPr="007152CF" w:rsidRDefault="00EE6F4C" w:rsidP="007152CF">
                  <w:pPr>
                    <w:ind w:right="-143"/>
                    <w:jc w:val="center"/>
                  </w:pPr>
                </w:p>
              </w:tc>
              <w:tc>
                <w:tcPr>
                  <w:tcW w:w="998" w:type="dxa"/>
                </w:tcPr>
                <w:p w:rsidR="00EE6F4C" w:rsidRPr="007152CF" w:rsidRDefault="00FB0930" w:rsidP="007152CF">
                  <w:pPr>
                    <w:ind w:right="-143"/>
                    <w:jc w:val="center"/>
                  </w:pPr>
                  <w:r>
                    <w:t xml:space="preserve">Итого </w:t>
                  </w:r>
                </w:p>
              </w:tc>
            </w:tr>
            <w:tr w:rsidR="00EE6F4C" w:rsidRPr="007152CF" w:rsidTr="00675BEE">
              <w:trPr>
                <w:gridAfter w:val="1"/>
                <w:wAfter w:w="378" w:type="dxa"/>
                <w:trHeight w:val="463"/>
              </w:trPr>
              <w:tc>
                <w:tcPr>
                  <w:tcW w:w="1276" w:type="dxa"/>
                  <w:vMerge w:val="restart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  <w:r w:rsidRPr="007152CF">
                    <w:rPr>
                      <w:b/>
                    </w:rPr>
                    <w:t>ГЛПС</w:t>
                  </w: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Ардатовский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998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EE6F4C" w:rsidRPr="007152CF" w:rsidTr="00675BEE">
              <w:trPr>
                <w:gridAfter w:val="1"/>
                <w:wAfter w:w="378" w:type="dxa"/>
              </w:trPr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2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Атюрьевский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99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3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Атяшевский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4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Б.Березниковский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5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Б.Игнатовский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6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r w:rsidRPr="007152CF">
                    <w:t>Дубенский</w:t>
                  </w:r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7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Ельниковский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8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Зубово-Полянский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9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Инсарский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10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Ичалковский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11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Кадошкинский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12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r w:rsidRPr="007152CF">
                    <w:t xml:space="preserve">МО </w:t>
                  </w:r>
                  <w:proofErr w:type="spellStart"/>
                  <w:r w:rsidRPr="007152CF">
                    <w:t>Ковылкино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13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Кочкуровский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14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Краснослободский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15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Лямбирский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16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r w:rsidRPr="007152CF">
                    <w:t>Ромодановский</w:t>
                  </w:r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17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r w:rsidRPr="007152CF">
                    <w:t>МО Рузаевка</w:t>
                  </w:r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18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Ст</w:t>
                  </w:r>
                  <w:proofErr w:type="gramStart"/>
                  <w:r w:rsidRPr="007152CF">
                    <w:t>.Ш</w:t>
                  </w:r>
                  <w:proofErr w:type="gramEnd"/>
                  <w:r w:rsidRPr="007152CF">
                    <w:t>айговский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19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Теньгушевский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20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Темниковский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3</w:t>
                  </w: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21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Торбеевский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1</w:t>
                  </w: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22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Чамзинский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EE6F4C" w:rsidRPr="007152CF" w:rsidTr="00675BEE">
              <w:trPr>
                <w:trHeight w:val="70"/>
              </w:trPr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23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r w:rsidRPr="007152CF">
                    <w:t>ГО Саранск</w:t>
                  </w:r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12</w:t>
                  </w: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36</w:t>
                  </w:r>
                </w:p>
              </w:tc>
            </w:tr>
            <w:tr w:rsidR="00EE6F4C" w:rsidRPr="007152CF" w:rsidTr="00675BEE">
              <w:trPr>
                <w:trHeight w:val="516"/>
              </w:trPr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2552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Итого:</w:t>
                  </w:r>
                </w:p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17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16</w:t>
                  </w: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56</w:t>
                  </w:r>
                </w:p>
              </w:tc>
            </w:tr>
            <w:tr w:rsidR="00EE6F4C" w:rsidRPr="007152CF" w:rsidTr="00675BEE">
              <w:tc>
                <w:tcPr>
                  <w:tcW w:w="1276" w:type="dxa"/>
                  <w:vMerge w:val="restart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  <w:r w:rsidRPr="007152CF">
                    <w:rPr>
                      <w:b/>
                    </w:rPr>
                    <w:t xml:space="preserve">клещевой </w:t>
                  </w:r>
                  <w:proofErr w:type="spellStart"/>
                  <w:r w:rsidRPr="007152CF">
                    <w:rPr>
                      <w:b/>
                    </w:rPr>
                    <w:t>боррелиоз</w:t>
                  </w:r>
                  <w:proofErr w:type="spellEnd"/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Ардатовский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2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Атюрьевский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3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Атяшевский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4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Б.Березниковский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5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Б.Игнатовский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6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r w:rsidRPr="007152CF">
                    <w:t>Дубенский</w:t>
                  </w:r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7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Ельниковский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8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Зубово-Полянский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9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Инсарский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10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Ичалковский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rPr>
                <w:trHeight w:val="261"/>
              </w:trPr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11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Кадошкинский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12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r w:rsidRPr="007152CF">
                    <w:t xml:space="preserve">МО </w:t>
                  </w:r>
                  <w:proofErr w:type="spellStart"/>
                  <w:r w:rsidRPr="007152CF">
                    <w:t>Ковылкино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13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Кочкуровский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14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Краснослободский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15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Лямбирский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16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r w:rsidRPr="007152CF">
                    <w:t>Ромодановский</w:t>
                  </w:r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17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r w:rsidRPr="007152CF">
                    <w:t>МО Рузаевка</w:t>
                  </w:r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18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Ст</w:t>
                  </w:r>
                  <w:proofErr w:type="gramStart"/>
                  <w:r w:rsidRPr="007152CF">
                    <w:t>.Ш</w:t>
                  </w:r>
                  <w:proofErr w:type="gramEnd"/>
                  <w:r w:rsidRPr="007152CF">
                    <w:t>айговский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19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Теньгушевский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20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Темниковский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21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Торбеевский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22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proofErr w:type="spellStart"/>
                  <w:r w:rsidRPr="007152CF">
                    <w:t>Чамзинский</w:t>
                  </w:r>
                  <w:proofErr w:type="spellEnd"/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  <w:r w:rsidRPr="007152CF">
                    <w:t>23</w:t>
                  </w:r>
                </w:p>
              </w:tc>
              <w:tc>
                <w:tcPr>
                  <w:tcW w:w="2132" w:type="dxa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</w:pPr>
                  <w:r w:rsidRPr="007152CF">
                    <w:t>ГО Саранск</w:t>
                  </w:r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</w:pPr>
                  <w:r>
                    <w:t>1</w:t>
                  </w: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</w:tr>
            <w:tr w:rsidR="00EE6F4C" w:rsidRPr="007152CF" w:rsidTr="00675BEE">
              <w:tc>
                <w:tcPr>
                  <w:tcW w:w="1276" w:type="dxa"/>
                  <w:vMerge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2552" w:type="dxa"/>
                  <w:gridSpan w:val="2"/>
                  <w:vAlign w:val="center"/>
                </w:tcPr>
                <w:p w:rsidR="00EE6F4C" w:rsidRPr="007152CF" w:rsidRDefault="00EE6F4C" w:rsidP="00675BEE">
                  <w:pPr>
                    <w:snapToGrid w:val="0"/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Итого:</w:t>
                  </w:r>
                </w:p>
                <w:p w:rsidR="00EE6F4C" w:rsidRPr="007152CF" w:rsidRDefault="00EE6F4C" w:rsidP="00675BEE">
                  <w:pPr>
                    <w:snapToGrid w:val="0"/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562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708" w:type="dxa"/>
                  <w:vAlign w:val="center"/>
                </w:tcPr>
                <w:p w:rsidR="00EE6F4C" w:rsidRPr="007152CF" w:rsidRDefault="00EE6F4C" w:rsidP="00675BEE">
                  <w:pPr>
                    <w:ind w:right="-143"/>
                    <w:rPr>
                      <w:b/>
                    </w:rPr>
                  </w:pPr>
                </w:p>
              </w:tc>
              <w:tc>
                <w:tcPr>
                  <w:tcW w:w="1376" w:type="dxa"/>
                  <w:gridSpan w:val="2"/>
                  <w:vAlign w:val="center"/>
                </w:tcPr>
                <w:p w:rsidR="00EE6F4C" w:rsidRPr="007152CF" w:rsidRDefault="0038087F" w:rsidP="00675BEE">
                  <w:pPr>
                    <w:ind w:right="-143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</w:tr>
          </w:tbl>
          <w:p w:rsidR="005C7564" w:rsidRPr="007152CF" w:rsidRDefault="005C7564" w:rsidP="007152CF">
            <w:pPr>
              <w:ind w:right="-143"/>
            </w:pPr>
          </w:p>
        </w:tc>
      </w:tr>
    </w:tbl>
    <w:p w:rsidR="00B81F73" w:rsidRPr="00B0368C" w:rsidRDefault="00B81F73" w:rsidP="00B81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8C">
        <w:rPr>
          <w:rFonts w:ascii="Times New Roman" w:hAnsi="Times New Roman" w:cs="Times New Roman"/>
          <w:sz w:val="24"/>
          <w:szCs w:val="24"/>
        </w:rPr>
        <w:t>Зоолог ФБУЗ «Центр гигиены и эпидемиологии в РМ»</w:t>
      </w:r>
      <w:r>
        <w:rPr>
          <w:rFonts w:ascii="Times New Roman" w:hAnsi="Times New Roman" w:cs="Times New Roman"/>
          <w:sz w:val="24"/>
          <w:szCs w:val="24"/>
        </w:rPr>
        <w:t xml:space="preserve">      Боярова</w:t>
      </w:r>
      <w:r w:rsidRPr="00B0368C">
        <w:rPr>
          <w:rFonts w:ascii="Times New Roman" w:hAnsi="Times New Roman" w:cs="Times New Roman"/>
          <w:sz w:val="24"/>
          <w:szCs w:val="24"/>
        </w:rPr>
        <w:t>. Е. И.</w:t>
      </w:r>
    </w:p>
    <w:sectPr w:rsidR="00B81F73" w:rsidRPr="00B0368C" w:rsidSect="00747E17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AC85124"/>
    <w:multiLevelType w:val="hybridMultilevel"/>
    <w:tmpl w:val="345062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C246CC6"/>
    <w:multiLevelType w:val="hybridMultilevel"/>
    <w:tmpl w:val="50649BC8"/>
    <w:lvl w:ilvl="0" w:tplc="9864A4F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C546EA8"/>
    <w:multiLevelType w:val="hybridMultilevel"/>
    <w:tmpl w:val="CF4898AE"/>
    <w:lvl w:ilvl="0" w:tplc="58FA0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D27B94"/>
    <w:multiLevelType w:val="hybridMultilevel"/>
    <w:tmpl w:val="12FA882E"/>
    <w:lvl w:ilvl="0" w:tplc="5852B41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269E2CEB"/>
    <w:multiLevelType w:val="hybridMultilevel"/>
    <w:tmpl w:val="5D761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87DE0"/>
    <w:multiLevelType w:val="hybridMultilevel"/>
    <w:tmpl w:val="3364D8A6"/>
    <w:lvl w:ilvl="0" w:tplc="3F0630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4878B1"/>
    <w:multiLevelType w:val="hybridMultilevel"/>
    <w:tmpl w:val="2C3692F6"/>
    <w:lvl w:ilvl="0" w:tplc="0BCCD46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>
    <w:nsid w:val="397B56F5"/>
    <w:multiLevelType w:val="hybridMultilevel"/>
    <w:tmpl w:val="98BC0D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DD97445"/>
    <w:multiLevelType w:val="hybridMultilevel"/>
    <w:tmpl w:val="7A42A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D5647"/>
    <w:multiLevelType w:val="singleLevel"/>
    <w:tmpl w:val="ECF6465E"/>
    <w:lvl w:ilvl="0">
      <w:start w:val="1"/>
      <w:numFmt w:val="decimal"/>
      <w:lvlText w:val="%1."/>
      <w:lvlJc w:val="center"/>
      <w:pPr>
        <w:tabs>
          <w:tab w:val="num" w:pos="360"/>
        </w:tabs>
        <w:ind w:left="190" w:hanging="190"/>
      </w:pPr>
    </w:lvl>
  </w:abstractNum>
  <w:abstractNum w:abstractNumId="14">
    <w:nsid w:val="44E669D7"/>
    <w:multiLevelType w:val="hybridMultilevel"/>
    <w:tmpl w:val="2648EC64"/>
    <w:lvl w:ilvl="0" w:tplc="C160F4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B0211"/>
    <w:multiLevelType w:val="singleLevel"/>
    <w:tmpl w:val="ECF6465E"/>
    <w:lvl w:ilvl="0">
      <w:start w:val="1"/>
      <w:numFmt w:val="decimal"/>
      <w:lvlText w:val="%1."/>
      <w:lvlJc w:val="center"/>
      <w:pPr>
        <w:tabs>
          <w:tab w:val="num" w:pos="530"/>
        </w:tabs>
        <w:ind w:left="360" w:hanging="190"/>
      </w:pPr>
    </w:lvl>
  </w:abstractNum>
  <w:abstractNum w:abstractNumId="16">
    <w:nsid w:val="4A4211F3"/>
    <w:multiLevelType w:val="hybridMultilevel"/>
    <w:tmpl w:val="B4ACA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27CD5"/>
    <w:multiLevelType w:val="hybridMultilevel"/>
    <w:tmpl w:val="710C5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682124"/>
    <w:multiLevelType w:val="hybridMultilevel"/>
    <w:tmpl w:val="1F52E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43F34"/>
    <w:multiLevelType w:val="hybridMultilevel"/>
    <w:tmpl w:val="EB84E2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0940AE"/>
    <w:multiLevelType w:val="hybridMultilevel"/>
    <w:tmpl w:val="3F4CC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C6A95"/>
    <w:multiLevelType w:val="hybridMultilevel"/>
    <w:tmpl w:val="36EA3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671FE"/>
    <w:multiLevelType w:val="hybridMultilevel"/>
    <w:tmpl w:val="85C20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C5B75"/>
    <w:multiLevelType w:val="hybridMultilevel"/>
    <w:tmpl w:val="A2923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54045E"/>
    <w:multiLevelType w:val="hybridMultilevel"/>
    <w:tmpl w:val="7B5E25E2"/>
    <w:lvl w:ilvl="0" w:tplc="58FA07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73A846E9"/>
    <w:multiLevelType w:val="hybridMultilevel"/>
    <w:tmpl w:val="F894D0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4EF3C83"/>
    <w:multiLevelType w:val="singleLevel"/>
    <w:tmpl w:val="ECF6465E"/>
    <w:lvl w:ilvl="0">
      <w:start w:val="1"/>
      <w:numFmt w:val="decimal"/>
      <w:lvlText w:val="%1."/>
      <w:lvlJc w:val="center"/>
      <w:pPr>
        <w:tabs>
          <w:tab w:val="num" w:pos="360"/>
        </w:tabs>
        <w:ind w:left="190" w:hanging="190"/>
      </w:pPr>
    </w:lvl>
  </w:abstractNum>
  <w:abstractNum w:abstractNumId="27">
    <w:nsid w:val="74FD5937"/>
    <w:multiLevelType w:val="hybridMultilevel"/>
    <w:tmpl w:val="DDC0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5B2F9C"/>
    <w:multiLevelType w:val="hybridMultilevel"/>
    <w:tmpl w:val="5F90B04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7E4736C0"/>
    <w:multiLevelType w:val="hybridMultilevel"/>
    <w:tmpl w:val="5370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703E9D"/>
    <w:multiLevelType w:val="singleLevel"/>
    <w:tmpl w:val="ECF6465E"/>
    <w:lvl w:ilvl="0">
      <w:start w:val="1"/>
      <w:numFmt w:val="decimal"/>
      <w:lvlText w:val="%1."/>
      <w:lvlJc w:val="center"/>
      <w:pPr>
        <w:tabs>
          <w:tab w:val="num" w:pos="360"/>
        </w:tabs>
        <w:ind w:left="190" w:hanging="190"/>
      </w:pPr>
    </w:lvl>
  </w:abstractNum>
  <w:abstractNum w:abstractNumId="31">
    <w:nsid w:val="7F827F73"/>
    <w:multiLevelType w:val="hybridMultilevel"/>
    <w:tmpl w:val="74729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5"/>
  </w:num>
  <w:num w:numId="4">
    <w:abstractNumId w:val="29"/>
  </w:num>
  <w:num w:numId="5">
    <w:abstractNumId w:val="21"/>
  </w:num>
  <w:num w:numId="6">
    <w:abstractNumId w:val="20"/>
  </w:num>
  <w:num w:numId="7">
    <w:abstractNumId w:val="14"/>
  </w:num>
  <w:num w:numId="8">
    <w:abstractNumId w:val="8"/>
  </w:num>
  <w:num w:numId="9">
    <w:abstractNumId w:val="25"/>
  </w:num>
  <w:num w:numId="10">
    <w:abstractNumId w:val="22"/>
  </w:num>
  <w:num w:numId="11">
    <w:abstractNumId w:val="18"/>
  </w:num>
  <w:num w:numId="12">
    <w:abstractNumId w:val="6"/>
  </w:num>
  <w:num w:numId="13">
    <w:abstractNumId w:val="24"/>
  </w:num>
  <w:num w:numId="14">
    <w:abstractNumId w:val="17"/>
  </w:num>
  <w:num w:numId="15">
    <w:abstractNumId w:val="12"/>
  </w:num>
  <w:num w:numId="16">
    <w:abstractNumId w:val="31"/>
  </w:num>
  <w:num w:numId="17">
    <w:abstractNumId w:val="16"/>
  </w:num>
  <w:num w:numId="18">
    <w:abstractNumId w:val="27"/>
  </w:num>
  <w:num w:numId="19">
    <w:abstractNumId w:val="7"/>
  </w:num>
  <w:num w:numId="20">
    <w:abstractNumId w:val="11"/>
  </w:num>
  <w:num w:numId="21">
    <w:abstractNumId w:val="4"/>
  </w:num>
  <w:num w:numId="22">
    <w:abstractNumId w:val="23"/>
  </w:num>
  <w:num w:numId="23">
    <w:abstractNumId w:val="28"/>
  </w:num>
  <w:num w:numId="24">
    <w:abstractNumId w:val="26"/>
  </w:num>
  <w:num w:numId="25">
    <w:abstractNumId w:val="13"/>
  </w:num>
  <w:num w:numId="26">
    <w:abstractNumId w:val="30"/>
  </w:num>
  <w:num w:numId="27">
    <w:abstractNumId w:val="9"/>
  </w:num>
  <w:num w:numId="28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>
    <w:useFELayout/>
  </w:compat>
  <w:rsids>
    <w:rsidRoot w:val="00E40104"/>
    <w:rsid w:val="00007B7F"/>
    <w:rsid w:val="00012031"/>
    <w:rsid w:val="00015144"/>
    <w:rsid w:val="00020130"/>
    <w:rsid w:val="00024C4D"/>
    <w:rsid w:val="00026CAF"/>
    <w:rsid w:val="000315FC"/>
    <w:rsid w:val="00032E2B"/>
    <w:rsid w:val="00043159"/>
    <w:rsid w:val="00044277"/>
    <w:rsid w:val="00051A82"/>
    <w:rsid w:val="00061753"/>
    <w:rsid w:val="0006250D"/>
    <w:rsid w:val="00065DFF"/>
    <w:rsid w:val="00067129"/>
    <w:rsid w:val="000750DA"/>
    <w:rsid w:val="000767FE"/>
    <w:rsid w:val="00083D5C"/>
    <w:rsid w:val="00085186"/>
    <w:rsid w:val="000A45D0"/>
    <w:rsid w:val="000A502E"/>
    <w:rsid w:val="000C0D97"/>
    <w:rsid w:val="000D6F53"/>
    <w:rsid w:val="000E1430"/>
    <w:rsid w:val="000E2182"/>
    <w:rsid w:val="000F3B5C"/>
    <w:rsid w:val="000F4806"/>
    <w:rsid w:val="000F5B64"/>
    <w:rsid w:val="000F5E68"/>
    <w:rsid w:val="000F6082"/>
    <w:rsid w:val="000F659D"/>
    <w:rsid w:val="000F7E98"/>
    <w:rsid w:val="00100EB0"/>
    <w:rsid w:val="00101078"/>
    <w:rsid w:val="001010AD"/>
    <w:rsid w:val="00101298"/>
    <w:rsid w:val="0010203D"/>
    <w:rsid w:val="001117E4"/>
    <w:rsid w:val="001146A4"/>
    <w:rsid w:val="001212E2"/>
    <w:rsid w:val="00123495"/>
    <w:rsid w:val="0013151B"/>
    <w:rsid w:val="0013433F"/>
    <w:rsid w:val="00137DF4"/>
    <w:rsid w:val="001505E5"/>
    <w:rsid w:val="001601CC"/>
    <w:rsid w:val="001645C7"/>
    <w:rsid w:val="00171ED6"/>
    <w:rsid w:val="001763A6"/>
    <w:rsid w:val="00176BBB"/>
    <w:rsid w:val="0018141B"/>
    <w:rsid w:val="00181F53"/>
    <w:rsid w:val="00185CE5"/>
    <w:rsid w:val="001861DA"/>
    <w:rsid w:val="001954E2"/>
    <w:rsid w:val="001962D5"/>
    <w:rsid w:val="001A0DEF"/>
    <w:rsid w:val="001A1275"/>
    <w:rsid w:val="001A525B"/>
    <w:rsid w:val="001A52FE"/>
    <w:rsid w:val="001B1A49"/>
    <w:rsid w:val="001C7FD3"/>
    <w:rsid w:val="001D112E"/>
    <w:rsid w:val="001E7984"/>
    <w:rsid w:val="001F6A0E"/>
    <w:rsid w:val="001F7C6B"/>
    <w:rsid w:val="002036A2"/>
    <w:rsid w:val="0020769D"/>
    <w:rsid w:val="00232ED0"/>
    <w:rsid w:val="00234C19"/>
    <w:rsid w:val="00235532"/>
    <w:rsid w:val="0025015C"/>
    <w:rsid w:val="00250562"/>
    <w:rsid w:val="00250C07"/>
    <w:rsid w:val="00251DF9"/>
    <w:rsid w:val="00260A9B"/>
    <w:rsid w:val="0027090B"/>
    <w:rsid w:val="00291DB3"/>
    <w:rsid w:val="002A1F27"/>
    <w:rsid w:val="002A3190"/>
    <w:rsid w:val="002A6CFE"/>
    <w:rsid w:val="002B1CA3"/>
    <w:rsid w:val="002B2F30"/>
    <w:rsid w:val="002B7D3E"/>
    <w:rsid w:val="002C15F4"/>
    <w:rsid w:val="002C2313"/>
    <w:rsid w:val="002D2D0B"/>
    <w:rsid w:val="002D589E"/>
    <w:rsid w:val="002D68F7"/>
    <w:rsid w:val="002E69A1"/>
    <w:rsid w:val="002F1A2A"/>
    <w:rsid w:val="00303E3C"/>
    <w:rsid w:val="003207B6"/>
    <w:rsid w:val="00320AFC"/>
    <w:rsid w:val="0032335D"/>
    <w:rsid w:val="003310C4"/>
    <w:rsid w:val="00334C93"/>
    <w:rsid w:val="00343AC7"/>
    <w:rsid w:val="003448D3"/>
    <w:rsid w:val="003475DE"/>
    <w:rsid w:val="00352075"/>
    <w:rsid w:val="00355A45"/>
    <w:rsid w:val="003601E1"/>
    <w:rsid w:val="003614B4"/>
    <w:rsid w:val="0037110C"/>
    <w:rsid w:val="0037797F"/>
    <w:rsid w:val="0038087F"/>
    <w:rsid w:val="0038760A"/>
    <w:rsid w:val="00387A89"/>
    <w:rsid w:val="0039257A"/>
    <w:rsid w:val="003A1CB0"/>
    <w:rsid w:val="003A7DE0"/>
    <w:rsid w:val="003B1E81"/>
    <w:rsid w:val="003B32EB"/>
    <w:rsid w:val="003B5542"/>
    <w:rsid w:val="003B5779"/>
    <w:rsid w:val="003B760A"/>
    <w:rsid w:val="003C5F4F"/>
    <w:rsid w:val="003C715B"/>
    <w:rsid w:val="003C7E61"/>
    <w:rsid w:val="003D5015"/>
    <w:rsid w:val="003E1029"/>
    <w:rsid w:val="003E21B4"/>
    <w:rsid w:val="003F4F6A"/>
    <w:rsid w:val="00412D29"/>
    <w:rsid w:val="00415EEB"/>
    <w:rsid w:val="00415FB8"/>
    <w:rsid w:val="004249D8"/>
    <w:rsid w:val="0043507A"/>
    <w:rsid w:val="004614D8"/>
    <w:rsid w:val="00464AC5"/>
    <w:rsid w:val="00473211"/>
    <w:rsid w:val="00474206"/>
    <w:rsid w:val="004748CC"/>
    <w:rsid w:val="00476420"/>
    <w:rsid w:val="00480E11"/>
    <w:rsid w:val="00482E16"/>
    <w:rsid w:val="00482E87"/>
    <w:rsid w:val="0048325F"/>
    <w:rsid w:val="00491024"/>
    <w:rsid w:val="00492625"/>
    <w:rsid w:val="00494A0D"/>
    <w:rsid w:val="004A3CE2"/>
    <w:rsid w:val="004B15BF"/>
    <w:rsid w:val="004B276B"/>
    <w:rsid w:val="004B4BAE"/>
    <w:rsid w:val="004B5A13"/>
    <w:rsid w:val="004B743B"/>
    <w:rsid w:val="004C0E46"/>
    <w:rsid w:val="004C265C"/>
    <w:rsid w:val="004C331C"/>
    <w:rsid w:val="004C38CF"/>
    <w:rsid w:val="004C461E"/>
    <w:rsid w:val="004D4806"/>
    <w:rsid w:val="004D6981"/>
    <w:rsid w:val="004E498B"/>
    <w:rsid w:val="004F1E7C"/>
    <w:rsid w:val="004F2EE5"/>
    <w:rsid w:val="004F3A01"/>
    <w:rsid w:val="004F55FC"/>
    <w:rsid w:val="004F62E3"/>
    <w:rsid w:val="005008E1"/>
    <w:rsid w:val="005107EB"/>
    <w:rsid w:val="00516F5F"/>
    <w:rsid w:val="00516F94"/>
    <w:rsid w:val="00524EA0"/>
    <w:rsid w:val="00526D46"/>
    <w:rsid w:val="00526D6B"/>
    <w:rsid w:val="00534C13"/>
    <w:rsid w:val="00534D12"/>
    <w:rsid w:val="00542DD9"/>
    <w:rsid w:val="00552822"/>
    <w:rsid w:val="00553B97"/>
    <w:rsid w:val="00562262"/>
    <w:rsid w:val="005671F9"/>
    <w:rsid w:val="00567517"/>
    <w:rsid w:val="00571AEC"/>
    <w:rsid w:val="00573C93"/>
    <w:rsid w:val="00575056"/>
    <w:rsid w:val="005855E4"/>
    <w:rsid w:val="005A7B8C"/>
    <w:rsid w:val="005C2630"/>
    <w:rsid w:val="005C33DA"/>
    <w:rsid w:val="005C4825"/>
    <w:rsid w:val="005C48EA"/>
    <w:rsid w:val="005C7564"/>
    <w:rsid w:val="005C7E21"/>
    <w:rsid w:val="005D7B36"/>
    <w:rsid w:val="005F56CE"/>
    <w:rsid w:val="005F7814"/>
    <w:rsid w:val="005F7A0C"/>
    <w:rsid w:val="00601B6E"/>
    <w:rsid w:val="00605B84"/>
    <w:rsid w:val="006078E6"/>
    <w:rsid w:val="006128D2"/>
    <w:rsid w:val="0061508C"/>
    <w:rsid w:val="00615964"/>
    <w:rsid w:val="00617907"/>
    <w:rsid w:val="00620EE5"/>
    <w:rsid w:val="00621C40"/>
    <w:rsid w:val="00635EC8"/>
    <w:rsid w:val="00640A0B"/>
    <w:rsid w:val="00655C3B"/>
    <w:rsid w:val="00662366"/>
    <w:rsid w:val="00667DF2"/>
    <w:rsid w:val="0067006C"/>
    <w:rsid w:val="00671A8A"/>
    <w:rsid w:val="00675BEE"/>
    <w:rsid w:val="00676A04"/>
    <w:rsid w:val="00686F11"/>
    <w:rsid w:val="00691BC0"/>
    <w:rsid w:val="006929B5"/>
    <w:rsid w:val="00692A28"/>
    <w:rsid w:val="0069367F"/>
    <w:rsid w:val="00693A14"/>
    <w:rsid w:val="006960E5"/>
    <w:rsid w:val="006A2828"/>
    <w:rsid w:val="006B42A9"/>
    <w:rsid w:val="006C0C04"/>
    <w:rsid w:val="006C0D68"/>
    <w:rsid w:val="006C5DCF"/>
    <w:rsid w:val="006C7376"/>
    <w:rsid w:val="006C7639"/>
    <w:rsid w:val="006D472D"/>
    <w:rsid w:val="006D7407"/>
    <w:rsid w:val="006E4552"/>
    <w:rsid w:val="006E63DA"/>
    <w:rsid w:val="006F74D3"/>
    <w:rsid w:val="007054FB"/>
    <w:rsid w:val="0071090C"/>
    <w:rsid w:val="007152CF"/>
    <w:rsid w:val="0071719F"/>
    <w:rsid w:val="00731A0E"/>
    <w:rsid w:val="007342CF"/>
    <w:rsid w:val="00746CE8"/>
    <w:rsid w:val="00747C07"/>
    <w:rsid w:val="00747E17"/>
    <w:rsid w:val="007555E0"/>
    <w:rsid w:val="00761A09"/>
    <w:rsid w:val="00763CE3"/>
    <w:rsid w:val="00770DED"/>
    <w:rsid w:val="00786EAD"/>
    <w:rsid w:val="00792389"/>
    <w:rsid w:val="0079297D"/>
    <w:rsid w:val="007940F3"/>
    <w:rsid w:val="00794D4B"/>
    <w:rsid w:val="007A6851"/>
    <w:rsid w:val="007B1207"/>
    <w:rsid w:val="007B4D2E"/>
    <w:rsid w:val="007B528E"/>
    <w:rsid w:val="007B651F"/>
    <w:rsid w:val="007B6DE7"/>
    <w:rsid w:val="007C619A"/>
    <w:rsid w:val="007C7B6B"/>
    <w:rsid w:val="007D6048"/>
    <w:rsid w:val="007E01E5"/>
    <w:rsid w:val="007E1A6D"/>
    <w:rsid w:val="007E6A3B"/>
    <w:rsid w:val="007F369C"/>
    <w:rsid w:val="007F5A08"/>
    <w:rsid w:val="00800AB4"/>
    <w:rsid w:val="0080619C"/>
    <w:rsid w:val="00810D02"/>
    <w:rsid w:val="00812325"/>
    <w:rsid w:val="00812DDF"/>
    <w:rsid w:val="0081367E"/>
    <w:rsid w:val="00816CA3"/>
    <w:rsid w:val="0082079D"/>
    <w:rsid w:val="0083369E"/>
    <w:rsid w:val="008345E6"/>
    <w:rsid w:val="008356C4"/>
    <w:rsid w:val="00843DBB"/>
    <w:rsid w:val="00845995"/>
    <w:rsid w:val="00855F53"/>
    <w:rsid w:val="00860223"/>
    <w:rsid w:val="0086155F"/>
    <w:rsid w:val="00874DD1"/>
    <w:rsid w:val="008751F8"/>
    <w:rsid w:val="008755CC"/>
    <w:rsid w:val="00877CCC"/>
    <w:rsid w:val="008820E3"/>
    <w:rsid w:val="00885AD8"/>
    <w:rsid w:val="00887684"/>
    <w:rsid w:val="008962D8"/>
    <w:rsid w:val="008A407D"/>
    <w:rsid w:val="008A4F72"/>
    <w:rsid w:val="008B04D3"/>
    <w:rsid w:val="008B501E"/>
    <w:rsid w:val="008B671E"/>
    <w:rsid w:val="008C1AE5"/>
    <w:rsid w:val="008C1B4B"/>
    <w:rsid w:val="008D24B1"/>
    <w:rsid w:val="008D3096"/>
    <w:rsid w:val="008E1A79"/>
    <w:rsid w:val="008E2E70"/>
    <w:rsid w:val="008E4EC6"/>
    <w:rsid w:val="008E5102"/>
    <w:rsid w:val="008F19BF"/>
    <w:rsid w:val="008F4810"/>
    <w:rsid w:val="008F6514"/>
    <w:rsid w:val="008F7A7F"/>
    <w:rsid w:val="009058C5"/>
    <w:rsid w:val="00910F3E"/>
    <w:rsid w:val="00911FBE"/>
    <w:rsid w:val="00914925"/>
    <w:rsid w:val="00924584"/>
    <w:rsid w:val="0092485B"/>
    <w:rsid w:val="00936C16"/>
    <w:rsid w:val="00940F0D"/>
    <w:rsid w:val="00942467"/>
    <w:rsid w:val="00943FCA"/>
    <w:rsid w:val="00951802"/>
    <w:rsid w:val="009543F1"/>
    <w:rsid w:val="00955746"/>
    <w:rsid w:val="009578EF"/>
    <w:rsid w:val="00961B29"/>
    <w:rsid w:val="00966357"/>
    <w:rsid w:val="009663DA"/>
    <w:rsid w:val="00970E66"/>
    <w:rsid w:val="009722ED"/>
    <w:rsid w:val="00984443"/>
    <w:rsid w:val="00986D99"/>
    <w:rsid w:val="00991A09"/>
    <w:rsid w:val="00993F23"/>
    <w:rsid w:val="009946B5"/>
    <w:rsid w:val="009A6D44"/>
    <w:rsid w:val="009B5C0F"/>
    <w:rsid w:val="009B6FA1"/>
    <w:rsid w:val="009D79BB"/>
    <w:rsid w:val="009E2173"/>
    <w:rsid w:val="009E4CEC"/>
    <w:rsid w:val="009E4CF6"/>
    <w:rsid w:val="009E631B"/>
    <w:rsid w:val="009F0640"/>
    <w:rsid w:val="009F0A2C"/>
    <w:rsid w:val="009F4057"/>
    <w:rsid w:val="009F7961"/>
    <w:rsid w:val="00A01D71"/>
    <w:rsid w:val="00A13152"/>
    <w:rsid w:val="00A14174"/>
    <w:rsid w:val="00A17E6A"/>
    <w:rsid w:val="00A20521"/>
    <w:rsid w:val="00A207B7"/>
    <w:rsid w:val="00A2697A"/>
    <w:rsid w:val="00A32409"/>
    <w:rsid w:val="00A32E26"/>
    <w:rsid w:val="00A42815"/>
    <w:rsid w:val="00A43EC0"/>
    <w:rsid w:val="00A45251"/>
    <w:rsid w:val="00A51470"/>
    <w:rsid w:val="00A54D28"/>
    <w:rsid w:val="00A6208B"/>
    <w:rsid w:val="00A63E1E"/>
    <w:rsid w:val="00A664DD"/>
    <w:rsid w:val="00A66603"/>
    <w:rsid w:val="00A67C82"/>
    <w:rsid w:val="00A71ABB"/>
    <w:rsid w:val="00A77925"/>
    <w:rsid w:val="00A8061B"/>
    <w:rsid w:val="00A86EAB"/>
    <w:rsid w:val="00A9045B"/>
    <w:rsid w:val="00A90948"/>
    <w:rsid w:val="00AA08C8"/>
    <w:rsid w:val="00AA32CF"/>
    <w:rsid w:val="00AB4318"/>
    <w:rsid w:val="00AB46C9"/>
    <w:rsid w:val="00AB61FE"/>
    <w:rsid w:val="00AC3C59"/>
    <w:rsid w:val="00AC5557"/>
    <w:rsid w:val="00AD0DA1"/>
    <w:rsid w:val="00AE2864"/>
    <w:rsid w:val="00AE7FED"/>
    <w:rsid w:val="00AF0D67"/>
    <w:rsid w:val="00AF39E7"/>
    <w:rsid w:val="00AF3BEA"/>
    <w:rsid w:val="00AF4D76"/>
    <w:rsid w:val="00B01CAD"/>
    <w:rsid w:val="00B0306D"/>
    <w:rsid w:val="00B0368C"/>
    <w:rsid w:val="00B0764B"/>
    <w:rsid w:val="00B1516F"/>
    <w:rsid w:val="00B20ECA"/>
    <w:rsid w:val="00B234C5"/>
    <w:rsid w:val="00B36539"/>
    <w:rsid w:val="00B402D3"/>
    <w:rsid w:val="00B57788"/>
    <w:rsid w:val="00B81F73"/>
    <w:rsid w:val="00B83833"/>
    <w:rsid w:val="00B85C22"/>
    <w:rsid w:val="00B85EED"/>
    <w:rsid w:val="00B86BE8"/>
    <w:rsid w:val="00B90944"/>
    <w:rsid w:val="00B93CEE"/>
    <w:rsid w:val="00BA4B57"/>
    <w:rsid w:val="00BB187E"/>
    <w:rsid w:val="00BB3552"/>
    <w:rsid w:val="00BB5275"/>
    <w:rsid w:val="00BB7136"/>
    <w:rsid w:val="00BC0BCA"/>
    <w:rsid w:val="00BD1CC9"/>
    <w:rsid w:val="00BD4C33"/>
    <w:rsid w:val="00BD7699"/>
    <w:rsid w:val="00BE339A"/>
    <w:rsid w:val="00BE530D"/>
    <w:rsid w:val="00BE7BE3"/>
    <w:rsid w:val="00BF1D95"/>
    <w:rsid w:val="00BF28C1"/>
    <w:rsid w:val="00C009D8"/>
    <w:rsid w:val="00C014F5"/>
    <w:rsid w:val="00C0339A"/>
    <w:rsid w:val="00C05B87"/>
    <w:rsid w:val="00C232B7"/>
    <w:rsid w:val="00C269C9"/>
    <w:rsid w:val="00C331EF"/>
    <w:rsid w:val="00C3354A"/>
    <w:rsid w:val="00C341DA"/>
    <w:rsid w:val="00C35354"/>
    <w:rsid w:val="00C37F8B"/>
    <w:rsid w:val="00C408D7"/>
    <w:rsid w:val="00C658EB"/>
    <w:rsid w:val="00C71A30"/>
    <w:rsid w:val="00C72077"/>
    <w:rsid w:val="00C81F6F"/>
    <w:rsid w:val="00C8461E"/>
    <w:rsid w:val="00C87F6D"/>
    <w:rsid w:val="00C97183"/>
    <w:rsid w:val="00CA2C11"/>
    <w:rsid w:val="00CC18F9"/>
    <w:rsid w:val="00CC268F"/>
    <w:rsid w:val="00CC3BE0"/>
    <w:rsid w:val="00CC6193"/>
    <w:rsid w:val="00CD2517"/>
    <w:rsid w:val="00CD2F6E"/>
    <w:rsid w:val="00CD3C7F"/>
    <w:rsid w:val="00CD46A1"/>
    <w:rsid w:val="00CE05FA"/>
    <w:rsid w:val="00CE1D8D"/>
    <w:rsid w:val="00CE6E5A"/>
    <w:rsid w:val="00CF7D13"/>
    <w:rsid w:val="00D05CB2"/>
    <w:rsid w:val="00D12301"/>
    <w:rsid w:val="00D30FD7"/>
    <w:rsid w:val="00D33FD2"/>
    <w:rsid w:val="00D37366"/>
    <w:rsid w:val="00D46DED"/>
    <w:rsid w:val="00D60F32"/>
    <w:rsid w:val="00D656C0"/>
    <w:rsid w:val="00D70096"/>
    <w:rsid w:val="00D70BE4"/>
    <w:rsid w:val="00D7711D"/>
    <w:rsid w:val="00D842F7"/>
    <w:rsid w:val="00D86E7D"/>
    <w:rsid w:val="00D87B0E"/>
    <w:rsid w:val="00D92266"/>
    <w:rsid w:val="00D97BF7"/>
    <w:rsid w:val="00DB0A37"/>
    <w:rsid w:val="00DB2B28"/>
    <w:rsid w:val="00DB476C"/>
    <w:rsid w:val="00DC02CC"/>
    <w:rsid w:val="00DD08CC"/>
    <w:rsid w:val="00DD4555"/>
    <w:rsid w:val="00DD5816"/>
    <w:rsid w:val="00DE07CD"/>
    <w:rsid w:val="00DE3BF8"/>
    <w:rsid w:val="00DE4F64"/>
    <w:rsid w:val="00DE5366"/>
    <w:rsid w:val="00DF477B"/>
    <w:rsid w:val="00DF797A"/>
    <w:rsid w:val="00E22A38"/>
    <w:rsid w:val="00E27C52"/>
    <w:rsid w:val="00E40104"/>
    <w:rsid w:val="00E40B93"/>
    <w:rsid w:val="00E43BD6"/>
    <w:rsid w:val="00E4491E"/>
    <w:rsid w:val="00E46F0B"/>
    <w:rsid w:val="00E552F1"/>
    <w:rsid w:val="00E64BFC"/>
    <w:rsid w:val="00E722E6"/>
    <w:rsid w:val="00E7662F"/>
    <w:rsid w:val="00E91DE2"/>
    <w:rsid w:val="00E92C08"/>
    <w:rsid w:val="00E949AA"/>
    <w:rsid w:val="00E94C43"/>
    <w:rsid w:val="00E96D00"/>
    <w:rsid w:val="00EA4EB8"/>
    <w:rsid w:val="00EA5750"/>
    <w:rsid w:val="00EB0A85"/>
    <w:rsid w:val="00EB0B26"/>
    <w:rsid w:val="00EB4EF9"/>
    <w:rsid w:val="00EC3980"/>
    <w:rsid w:val="00EC621B"/>
    <w:rsid w:val="00EE181B"/>
    <w:rsid w:val="00EE6F4C"/>
    <w:rsid w:val="00EE771E"/>
    <w:rsid w:val="00EF0419"/>
    <w:rsid w:val="00EF2553"/>
    <w:rsid w:val="00F02D4A"/>
    <w:rsid w:val="00F0643B"/>
    <w:rsid w:val="00F06535"/>
    <w:rsid w:val="00F1184D"/>
    <w:rsid w:val="00F20E97"/>
    <w:rsid w:val="00F309C2"/>
    <w:rsid w:val="00F32C94"/>
    <w:rsid w:val="00F33FAB"/>
    <w:rsid w:val="00F421E4"/>
    <w:rsid w:val="00F42F4B"/>
    <w:rsid w:val="00F43BFE"/>
    <w:rsid w:val="00F504FE"/>
    <w:rsid w:val="00F565B6"/>
    <w:rsid w:val="00F62E4B"/>
    <w:rsid w:val="00F655B4"/>
    <w:rsid w:val="00F662ED"/>
    <w:rsid w:val="00F70209"/>
    <w:rsid w:val="00F823F3"/>
    <w:rsid w:val="00F83809"/>
    <w:rsid w:val="00F85C68"/>
    <w:rsid w:val="00F901FB"/>
    <w:rsid w:val="00F90231"/>
    <w:rsid w:val="00F90454"/>
    <w:rsid w:val="00F93F3F"/>
    <w:rsid w:val="00F95953"/>
    <w:rsid w:val="00FA3630"/>
    <w:rsid w:val="00FA3886"/>
    <w:rsid w:val="00FA39E1"/>
    <w:rsid w:val="00FA483B"/>
    <w:rsid w:val="00FB0930"/>
    <w:rsid w:val="00FC2F8C"/>
    <w:rsid w:val="00FE09A9"/>
    <w:rsid w:val="00FE2EE4"/>
    <w:rsid w:val="00FE67BB"/>
    <w:rsid w:val="00FF1A1B"/>
    <w:rsid w:val="00FF2231"/>
    <w:rsid w:val="00FF35AB"/>
    <w:rsid w:val="00FF41E1"/>
    <w:rsid w:val="00FF5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DA"/>
  </w:style>
  <w:style w:type="paragraph" w:styleId="1">
    <w:name w:val="heading 1"/>
    <w:basedOn w:val="a"/>
    <w:next w:val="a"/>
    <w:link w:val="10"/>
    <w:qFormat/>
    <w:rsid w:val="00E40104"/>
    <w:pPr>
      <w:keepNext/>
      <w:spacing w:before="111" w:after="0" w:line="240" w:lineRule="auto"/>
      <w:outlineLvl w:val="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E40104"/>
    <w:pPr>
      <w:keepNext/>
      <w:spacing w:before="444" w:after="222" w:line="24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3">
    <w:name w:val="heading 3"/>
    <w:basedOn w:val="a"/>
    <w:next w:val="a"/>
    <w:link w:val="30"/>
    <w:qFormat/>
    <w:rsid w:val="00E40104"/>
    <w:pPr>
      <w:keepNext/>
      <w:tabs>
        <w:tab w:val="left" w:pos="6310"/>
      </w:tabs>
      <w:spacing w:before="222" w:after="222" w:line="240" w:lineRule="auto"/>
      <w:ind w:left="709" w:right="88"/>
      <w:outlineLvl w:val="2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4">
    <w:name w:val="heading 4"/>
    <w:basedOn w:val="a"/>
    <w:next w:val="a"/>
    <w:link w:val="40"/>
    <w:qFormat/>
    <w:rsid w:val="00E40104"/>
    <w:pPr>
      <w:keepNext/>
      <w:spacing w:after="0" w:line="240" w:lineRule="auto"/>
      <w:ind w:right="88"/>
      <w:jc w:val="center"/>
      <w:outlineLvl w:val="3"/>
    </w:pPr>
    <w:rPr>
      <w:rFonts w:ascii="Times New Roman" w:eastAsia="Times New Roman" w:hAnsi="Times New Roman" w:cs="Times New Roman"/>
      <w:snapToGrid w:val="0"/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E40104"/>
    <w:pPr>
      <w:keepNext/>
      <w:spacing w:before="222" w:after="222" w:line="240" w:lineRule="auto"/>
      <w:ind w:right="88"/>
      <w:jc w:val="center"/>
      <w:outlineLvl w:val="4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6">
    <w:name w:val="heading 6"/>
    <w:basedOn w:val="a"/>
    <w:next w:val="a"/>
    <w:link w:val="60"/>
    <w:qFormat/>
    <w:rsid w:val="00E40104"/>
    <w:pPr>
      <w:keepNext/>
      <w:spacing w:before="222" w:after="0" w:line="240" w:lineRule="auto"/>
      <w:ind w:right="88" w:firstLine="709"/>
      <w:jc w:val="both"/>
      <w:outlineLvl w:val="5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7">
    <w:name w:val="heading 7"/>
    <w:basedOn w:val="a"/>
    <w:next w:val="a"/>
    <w:link w:val="70"/>
    <w:qFormat/>
    <w:rsid w:val="00E40104"/>
    <w:pPr>
      <w:keepNext/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8">
    <w:name w:val="heading 8"/>
    <w:basedOn w:val="a"/>
    <w:next w:val="a"/>
    <w:link w:val="80"/>
    <w:qFormat/>
    <w:rsid w:val="00E40104"/>
    <w:pPr>
      <w:keepNext/>
      <w:spacing w:after="0" w:line="240" w:lineRule="auto"/>
      <w:ind w:right="2552" w:firstLine="709"/>
      <w:outlineLvl w:val="7"/>
    </w:pPr>
    <w:rPr>
      <w:rFonts w:ascii="Times New Roman" w:eastAsia="Times New Roman" w:hAnsi="Times New Roman" w:cs="Times New Roman"/>
      <w:snapToGrid w:val="0"/>
      <w:sz w:val="28"/>
      <w:szCs w:val="20"/>
      <w:lang w:val="en-US"/>
    </w:rPr>
  </w:style>
  <w:style w:type="paragraph" w:styleId="9">
    <w:name w:val="heading 9"/>
    <w:basedOn w:val="a"/>
    <w:next w:val="a"/>
    <w:link w:val="90"/>
    <w:qFormat/>
    <w:rsid w:val="00E40104"/>
    <w:pPr>
      <w:keepNext/>
      <w:spacing w:before="444" w:after="111" w:line="240" w:lineRule="auto"/>
      <w:outlineLvl w:val="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10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Заголовок 2 Знак"/>
    <w:basedOn w:val="a0"/>
    <w:link w:val="2"/>
    <w:rsid w:val="00E4010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rsid w:val="00E4010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rsid w:val="00E40104"/>
    <w:rPr>
      <w:rFonts w:ascii="Times New Roman" w:eastAsia="Times New Roman" w:hAnsi="Times New Roman" w:cs="Times New Roman"/>
      <w:snapToGrid w:val="0"/>
      <w:sz w:val="28"/>
      <w:szCs w:val="20"/>
      <w:u w:val="single"/>
    </w:rPr>
  </w:style>
  <w:style w:type="character" w:customStyle="1" w:styleId="50">
    <w:name w:val="Заголовок 5 Знак"/>
    <w:basedOn w:val="a0"/>
    <w:link w:val="5"/>
    <w:rsid w:val="00E40104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60">
    <w:name w:val="Заголовок 6 Знак"/>
    <w:basedOn w:val="a0"/>
    <w:link w:val="6"/>
    <w:rsid w:val="00E4010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70">
    <w:name w:val="Заголовок 7 Знак"/>
    <w:basedOn w:val="a0"/>
    <w:link w:val="7"/>
    <w:rsid w:val="00E4010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80">
    <w:name w:val="Заголовок 8 Знак"/>
    <w:basedOn w:val="a0"/>
    <w:link w:val="8"/>
    <w:rsid w:val="00E40104"/>
    <w:rPr>
      <w:rFonts w:ascii="Times New Roman" w:eastAsia="Times New Roman" w:hAnsi="Times New Roman" w:cs="Times New Roman"/>
      <w:snapToGrid w:val="0"/>
      <w:sz w:val="28"/>
      <w:szCs w:val="20"/>
      <w:lang w:val="en-US"/>
    </w:rPr>
  </w:style>
  <w:style w:type="character" w:customStyle="1" w:styleId="90">
    <w:name w:val="Заголовок 9 Знак"/>
    <w:basedOn w:val="a0"/>
    <w:link w:val="9"/>
    <w:rsid w:val="00E4010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bsatz-Standardschriftart">
    <w:name w:val="Absatz-Standardschriftart"/>
    <w:rsid w:val="00E40104"/>
  </w:style>
  <w:style w:type="character" w:customStyle="1" w:styleId="WW-Absatz-Standardschriftart">
    <w:name w:val="WW-Absatz-Standardschriftart"/>
    <w:rsid w:val="00E40104"/>
  </w:style>
  <w:style w:type="character" w:customStyle="1" w:styleId="WW-Absatz-Standardschriftart1">
    <w:name w:val="WW-Absatz-Standardschriftart1"/>
    <w:rsid w:val="00E40104"/>
  </w:style>
  <w:style w:type="character" w:customStyle="1" w:styleId="WW-Absatz-Standardschriftart11">
    <w:name w:val="WW-Absatz-Standardschriftart11"/>
    <w:rsid w:val="00E40104"/>
  </w:style>
  <w:style w:type="character" w:customStyle="1" w:styleId="WW-Absatz-Standardschriftart111">
    <w:name w:val="WW-Absatz-Standardschriftart111"/>
    <w:rsid w:val="00E40104"/>
  </w:style>
  <w:style w:type="character" w:customStyle="1" w:styleId="WW-Absatz-Standardschriftart1111">
    <w:name w:val="WW-Absatz-Standardschriftart1111"/>
    <w:rsid w:val="00E40104"/>
  </w:style>
  <w:style w:type="character" w:customStyle="1" w:styleId="WW-Absatz-Standardschriftart11111">
    <w:name w:val="WW-Absatz-Standardschriftart11111"/>
    <w:rsid w:val="00E40104"/>
  </w:style>
  <w:style w:type="character" w:customStyle="1" w:styleId="WW-Absatz-Standardschriftart111111">
    <w:name w:val="WW-Absatz-Standardschriftart111111"/>
    <w:rsid w:val="00E40104"/>
  </w:style>
  <w:style w:type="character" w:customStyle="1" w:styleId="WW-Absatz-Standardschriftart1111111">
    <w:name w:val="WW-Absatz-Standardschriftart1111111"/>
    <w:rsid w:val="00E40104"/>
  </w:style>
  <w:style w:type="character" w:customStyle="1" w:styleId="WW-Absatz-Standardschriftart11111111">
    <w:name w:val="WW-Absatz-Standardschriftart11111111"/>
    <w:rsid w:val="00E40104"/>
  </w:style>
  <w:style w:type="character" w:customStyle="1" w:styleId="WW-Absatz-Standardschriftart111111111">
    <w:name w:val="WW-Absatz-Standardschriftart111111111"/>
    <w:rsid w:val="00E40104"/>
  </w:style>
  <w:style w:type="character" w:customStyle="1" w:styleId="WW-Absatz-Standardschriftart1111111111">
    <w:name w:val="WW-Absatz-Standardschriftart1111111111"/>
    <w:rsid w:val="00E40104"/>
  </w:style>
  <w:style w:type="character" w:customStyle="1" w:styleId="WW-Absatz-Standardschriftart11111111111">
    <w:name w:val="WW-Absatz-Standardschriftart11111111111"/>
    <w:rsid w:val="00E40104"/>
  </w:style>
  <w:style w:type="character" w:customStyle="1" w:styleId="11">
    <w:name w:val="Основной шрифт абзаца1"/>
    <w:rsid w:val="00E40104"/>
  </w:style>
  <w:style w:type="character" w:customStyle="1" w:styleId="a3">
    <w:name w:val="Символ нумерации"/>
    <w:rsid w:val="00E40104"/>
  </w:style>
  <w:style w:type="paragraph" w:customStyle="1" w:styleId="a4">
    <w:name w:val="Заголовок"/>
    <w:basedOn w:val="a"/>
    <w:next w:val="a5"/>
    <w:rsid w:val="00E40104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rsid w:val="00E401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E401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rsid w:val="00E40104"/>
    <w:rPr>
      <w:rFonts w:cs="Tahoma"/>
    </w:rPr>
  </w:style>
  <w:style w:type="paragraph" w:customStyle="1" w:styleId="12">
    <w:name w:val="Название1"/>
    <w:basedOn w:val="a"/>
    <w:rsid w:val="00E40104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E40104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8">
    <w:name w:val="Balloon Text"/>
    <w:basedOn w:val="a"/>
    <w:link w:val="a9"/>
    <w:rsid w:val="00E40104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rsid w:val="00E4010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Содержимое таблицы"/>
    <w:basedOn w:val="a"/>
    <w:rsid w:val="00E40104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Заголовок таблицы"/>
    <w:basedOn w:val="aa"/>
    <w:rsid w:val="00E40104"/>
    <w:pPr>
      <w:jc w:val="center"/>
    </w:pPr>
    <w:rPr>
      <w:b/>
      <w:bCs/>
    </w:rPr>
  </w:style>
  <w:style w:type="table" w:styleId="ac">
    <w:name w:val="Table Grid"/>
    <w:basedOn w:val="a1"/>
    <w:uiPriority w:val="59"/>
    <w:rsid w:val="00E40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link w:val="ae"/>
    <w:qFormat/>
    <w:rsid w:val="00E4010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e">
    <w:name w:val="Подзаголовок Знак"/>
    <w:basedOn w:val="a0"/>
    <w:link w:val="ad"/>
    <w:rsid w:val="00E40104"/>
    <w:rPr>
      <w:rFonts w:ascii="Cambria" w:eastAsia="Times New Roman" w:hAnsi="Cambria" w:cs="Times New Roman"/>
      <w:sz w:val="24"/>
      <w:szCs w:val="24"/>
      <w:lang w:eastAsia="ar-SA"/>
    </w:rPr>
  </w:style>
  <w:style w:type="character" w:styleId="af">
    <w:name w:val="Strong"/>
    <w:basedOn w:val="a0"/>
    <w:uiPriority w:val="22"/>
    <w:qFormat/>
    <w:rsid w:val="00E40104"/>
    <w:rPr>
      <w:b/>
      <w:bCs/>
    </w:rPr>
  </w:style>
  <w:style w:type="paragraph" w:styleId="21">
    <w:name w:val="Body Text Indent 2"/>
    <w:basedOn w:val="a"/>
    <w:link w:val="22"/>
    <w:rsid w:val="00E4010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E401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E40104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af1">
    <w:name w:val="Название Знак"/>
    <w:basedOn w:val="a0"/>
    <w:link w:val="af0"/>
    <w:rsid w:val="00E40104"/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af2">
    <w:name w:val="Body Text Indent"/>
    <w:basedOn w:val="a"/>
    <w:link w:val="af3"/>
    <w:rsid w:val="00E40104"/>
    <w:pPr>
      <w:spacing w:after="0" w:line="240" w:lineRule="auto"/>
      <w:ind w:right="88" w:firstLine="550"/>
      <w:jc w:val="both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E40104"/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31">
    <w:name w:val="Body Text Indent 3"/>
    <w:basedOn w:val="a"/>
    <w:link w:val="32"/>
    <w:rsid w:val="00E40104"/>
    <w:pPr>
      <w:spacing w:after="0" w:line="240" w:lineRule="auto"/>
      <w:ind w:right="176"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E40104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23">
    <w:name w:val="Body Text 2"/>
    <w:basedOn w:val="a"/>
    <w:link w:val="24"/>
    <w:rsid w:val="00E40104"/>
    <w:pPr>
      <w:spacing w:before="222" w:after="0" w:line="240" w:lineRule="auto"/>
      <w:ind w:right="1496"/>
      <w:jc w:val="center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E40104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f4">
    <w:name w:val="header"/>
    <w:basedOn w:val="a"/>
    <w:link w:val="af5"/>
    <w:rsid w:val="00E401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Верхний колонтитул Знак"/>
    <w:basedOn w:val="a0"/>
    <w:link w:val="af4"/>
    <w:rsid w:val="00E40104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page number"/>
    <w:basedOn w:val="a0"/>
    <w:rsid w:val="00E40104"/>
  </w:style>
  <w:style w:type="paragraph" w:styleId="af7">
    <w:name w:val="Block Text"/>
    <w:basedOn w:val="a"/>
    <w:rsid w:val="00E40104"/>
    <w:pPr>
      <w:spacing w:after="0" w:line="240" w:lineRule="auto"/>
      <w:ind w:left="910" w:right="49"/>
    </w:pPr>
    <w:rPr>
      <w:rFonts w:ascii="Times New Roman" w:eastAsia="Times New Roman" w:hAnsi="Times New Roman" w:cs="Times New Roman"/>
      <w:i/>
      <w:snapToGrid w:val="0"/>
      <w:sz w:val="28"/>
      <w:szCs w:val="20"/>
    </w:rPr>
  </w:style>
  <w:style w:type="paragraph" w:styleId="33">
    <w:name w:val="Body Text 3"/>
    <w:basedOn w:val="a"/>
    <w:link w:val="34"/>
    <w:rsid w:val="00E4010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4">
    <w:name w:val="Основной текст 3 Знак"/>
    <w:basedOn w:val="a0"/>
    <w:link w:val="33"/>
    <w:rsid w:val="00E40104"/>
    <w:rPr>
      <w:rFonts w:ascii="Times New Roman" w:eastAsia="Times New Roman" w:hAnsi="Times New Roman" w:cs="Times New Roman"/>
      <w:b/>
      <w:sz w:val="20"/>
      <w:szCs w:val="20"/>
    </w:rPr>
  </w:style>
  <w:style w:type="paragraph" w:styleId="af8">
    <w:name w:val="Document Map"/>
    <w:basedOn w:val="a"/>
    <w:link w:val="af9"/>
    <w:rsid w:val="00E4010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rsid w:val="00E4010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a">
    <w:name w:val="footer"/>
    <w:basedOn w:val="a"/>
    <w:link w:val="afb"/>
    <w:rsid w:val="00E401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Нижний колонтитул Знак"/>
    <w:basedOn w:val="a0"/>
    <w:link w:val="afa"/>
    <w:rsid w:val="00E40104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Текст в таблице"/>
    <w:basedOn w:val="af2"/>
    <w:rsid w:val="00E40104"/>
    <w:pPr>
      <w:suppressAutoHyphens/>
      <w:spacing w:line="360" w:lineRule="exact"/>
      <w:ind w:right="0" w:firstLine="0"/>
      <w:jc w:val="center"/>
    </w:pPr>
    <w:rPr>
      <w:rFonts w:ascii="Times New Roman" w:hAnsi="Times New Roman"/>
      <w:sz w:val="28"/>
    </w:rPr>
  </w:style>
  <w:style w:type="paragraph" w:customStyle="1" w:styleId="afd">
    <w:name w:val="Таблица х"/>
    <w:basedOn w:val="a"/>
    <w:autoRedefine/>
    <w:rsid w:val="003207B6"/>
    <w:pPr>
      <w:suppressAutoHyphens/>
      <w:spacing w:after="0" w:line="360" w:lineRule="exact"/>
      <w:ind w:left="1080" w:right="-993"/>
      <w:jc w:val="right"/>
    </w:pPr>
    <w:rPr>
      <w:rFonts w:ascii="Times New Roman" w:eastAsia="Times New Roman" w:hAnsi="Times New Roman" w:cs="Times New Roman"/>
      <w:sz w:val="24"/>
      <w:szCs w:val="24"/>
    </w:rPr>
  </w:style>
  <w:style w:type="table" w:styleId="afe">
    <w:name w:val="Table Elegant"/>
    <w:basedOn w:val="a1"/>
    <w:rsid w:val="00E40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E40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E40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E40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1"/>
    <w:rsid w:val="00E40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1"/>
    <w:rsid w:val="00E40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List Paragraph"/>
    <w:basedOn w:val="a"/>
    <w:uiPriority w:val="34"/>
    <w:qFormat/>
    <w:rsid w:val="00E4010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4">
    <w:name w:val="Pa4"/>
    <w:basedOn w:val="a"/>
    <w:next w:val="a"/>
    <w:uiPriority w:val="99"/>
    <w:rsid w:val="00B85EED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DA"/>
  </w:style>
  <w:style w:type="paragraph" w:styleId="1">
    <w:name w:val="heading 1"/>
    <w:basedOn w:val="a"/>
    <w:next w:val="a"/>
    <w:link w:val="10"/>
    <w:qFormat/>
    <w:rsid w:val="00E40104"/>
    <w:pPr>
      <w:keepNext/>
      <w:spacing w:before="111" w:after="0" w:line="240" w:lineRule="auto"/>
      <w:outlineLvl w:val="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E40104"/>
    <w:pPr>
      <w:keepNext/>
      <w:spacing w:before="444" w:after="222" w:line="24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3">
    <w:name w:val="heading 3"/>
    <w:basedOn w:val="a"/>
    <w:next w:val="a"/>
    <w:link w:val="30"/>
    <w:qFormat/>
    <w:rsid w:val="00E40104"/>
    <w:pPr>
      <w:keepNext/>
      <w:tabs>
        <w:tab w:val="left" w:pos="6310"/>
      </w:tabs>
      <w:spacing w:before="222" w:after="222" w:line="240" w:lineRule="auto"/>
      <w:ind w:left="709" w:right="88"/>
      <w:outlineLvl w:val="2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4">
    <w:name w:val="heading 4"/>
    <w:basedOn w:val="a"/>
    <w:next w:val="a"/>
    <w:link w:val="40"/>
    <w:qFormat/>
    <w:rsid w:val="00E40104"/>
    <w:pPr>
      <w:keepNext/>
      <w:spacing w:after="0" w:line="240" w:lineRule="auto"/>
      <w:ind w:right="88"/>
      <w:jc w:val="center"/>
      <w:outlineLvl w:val="3"/>
    </w:pPr>
    <w:rPr>
      <w:rFonts w:ascii="Times New Roman" w:eastAsia="Times New Roman" w:hAnsi="Times New Roman" w:cs="Times New Roman"/>
      <w:snapToGrid w:val="0"/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E40104"/>
    <w:pPr>
      <w:keepNext/>
      <w:spacing w:before="222" w:after="222" w:line="240" w:lineRule="auto"/>
      <w:ind w:right="88"/>
      <w:jc w:val="center"/>
      <w:outlineLvl w:val="4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6">
    <w:name w:val="heading 6"/>
    <w:basedOn w:val="a"/>
    <w:next w:val="a"/>
    <w:link w:val="60"/>
    <w:qFormat/>
    <w:rsid w:val="00E40104"/>
    <w:pPr>
      <w:keepNext/>
      <w:spacing w:before="222" w:after="0" w:line="240" w:lineRule="auto"/>
      <w:ind w:right="88" w:firstLine="709"/>
      <w:jc w:val="both"/>
      <w:outlineLvl w:val="5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7">
    <w:name w:val="heading 7"/>
    <w:basedOn w:val="a"/>
    <w:next w:val="a"/>
    <w:link w:val="70"/>
    <w:qFormat/>
    <w:rsid w:val="00E40104"/>
    <w:pPr>
      <w:keepNext/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8">
    <w:name w:val="heading 8"/>
    <w:basedOn w:val="a"/>
    <w:next w:val="a"/>
    <w:link w:val="80"/>
    <w:qFormat/>
    <w:rsid w:val="00E40104"/>
    <w:pPr>
      <w:keepNext/>
      <w:spacing w:after="0" w:line="240" w:lineRule="auto"/>
      <w:ind w:right="2552" w:firstLine="709"/>
      <w:outlineLvl w:val="7"/>
    </w:pPr>
    <w:rPr>
      <w:rFonts w:ascii="Times New Roman" w:eastAsia="Times New Roman" w:hAnsi="Times New Roman" w:cs="Times New Roman"/>
      <w:snapToGrid w:val="0"/>
      <w:sz w:val="28"/>
      <w:szCs w:val="20"/>
      <w:lang w:val="en-US"/>
    </w:rPr>
  </w:style>
  <w:style w:type="paragraph" w:styleId="9">
    <w:name w:val="heading 9"/>
    <w:basedOn w:val="a"/>
    <w:next w:val="a"/>
    <w:link w:val="90"/>
    <w:qFormat/>
    <w:rsid w:val="00E40104"/>
    <w:pPr>
      <w:keepNext/>
      <w:spacing w:before="444" w:after="111" w:line="240" w:lineRule="auto"/>
      <w:outlineLvl w:val="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10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Заголовок 2 Знак"/>
    <w:basedOn w:val="a0"/>
    <w:link w:val="2"/>
    <w:rsid w:val="00E4010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rsid w:val="00E4010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rsid w:val="00E40104"/>
    <w:rPr>
      <w:rFonts w:ascii="Times New Roman" w:eastAsia="Times New Roman" w:hAnsi="Times New Roman" w:cs="Times New Roman"/>
      <w:snapToGrid w:val="0"/>
      <w:sz w:val="28"/>
      <w:szCs w:val="20"/>
      <w:u w:val="single"/>
    </w:rPr>
  </w:style>
  <w:style w:type="character" w:customStyle="1" w:styleId="50">
    <w:name w:val="Заголовок 5 Знак"/>
    <w:basedOn w:val="a0"/>
    <w:link w:val="5"/>
    <w:rsid w:val="00E40104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60">
    <w:name w:val="Заголовок 6 Знак"/>
    <w:basedOn w:val="a0"/>
    <w:link w:val="6"/>
    <w:rsid w:val="00E4010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70">
    <w:name w:val="Заголовок 7 Знак"/>
    <w:basedOn w:val="a0"/>
    <w:link w:val="7"/>
    <w:rsid w:val="00E4010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80">
    <w:name w:val="Заголовок 8 Знак"/>
    <w:basedOn w:val="a0"/>
    <w:link w:val="8"/>
    <w:rsid w:val="00E40104"/>
    <w:rPr>
      <w:rFonts w:ascii="Times New Roman" w:eastAsia="Times New Roman" w:hAnsi="Times New Roman" w:cs="Times New Roman"/>
      <w:snapToGrid w:val="0"/>
      <w:sz w:val="28"/>
      <w:szCs w:val="20"/>
      <w:lang w:val="en-US"/>
    </w:rPr>
  </w:style>
  <w:style w:type="character" w:customStyle="1" w:styleId="90">
    <w:name w:val="Заголовок 9 Знак"/>
    <w:basedOn w:val="a0"/>
    <w:link w:val="9"/>
    <w:rsid w:val="00E4010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bsatz-Standardschriftart">
    <w:name w:val="Absatz-Standardschriftart"/>
    <w:rsid w:val="00E40104"/>
  </w:style>
  <w:style w:type="character" w:customStyle="1" w:styleId="WW-Absatz-Standardschriftart">
    <w:name w:val="WW-Absatz-Standardschriftart"/>
    <w:rsid w:val="00E40104"/>
  </w:style>
  <w:style w:type="character" w:customStyle="1" w:styleId="WW-Absatz-Standardschriftart1">
    <w:name w:val="WW-Absatz-Standardschriftart1"/>
    <w:rsid w:val="00E40104"/>
  </w:style>
  <w:style w:type="character" w:customStyle="1" w:styleId="WW-Absatz-Standardschriftart11">
    <w:name w:val="WW-Absatz-Standardschriftart11"/>
    <w:rsid w:val="00E40104"/>
  </w:style>
  <w:style w:type="character" w:customStyle="1" w:styleId="WW-Absatz-Standardschriftart111">
    <w:name w:val="WW-Absatz-Standardschriftart111"/>
    <w:rsid w:val="00E40104"/>
  </w:style>
  <w:style w:type="character" w:customStyle="1" w:styleId="WW-Absatz-Standardschriftart1111">
    <w:name w:val="WW-Absatz-Standardschriftart1111"/>
    <w:rsid w:val="00E40104"/>
  </w:style>
  <w:style w:type="character" w:customStyle="1" w:styleId="WW-Absatz-Standardschriftart11111">
    <w:name w:val="WW-Absatz-Standardschriftart11111"/>
    <w:rsid w:val="00E40104"/>
  </w:style>
  <w:style w:type="character" w:customStyle="1" w:styleId="WW-Absatz-Standardschriftart111111">
    <w:name w:val="WW-Absatz-Standardschriftart111111"/>
    <w:rsid w:val="00E40104"/>
  </w:style>
  <w:style w:type="character" w:customStyle="1" w:styleId="WW-Absatz-Standardschriftart1111111">
    <w:name w:val="WW-Absatz-Standardschriftart1111111"/>
    <w:rsid w:val="00E40104"/>
  </w:style>
  <w:style w:type="character" w:customStyle="1" w:styleId="WW-Absatz-Standardschriftart11111111">
    <w:name w:val="WW-Absatz-Standardschriftart11111111"/>
    <w:rsid w:val="00E40104"/>
  </w:style>
  <w:style w:type="character" w:customStyle="1" w:styleId="WW-Absatz-Standardschriftart111111111">
    <w:name w:val="WW-Absatz-Standardschriftart111111111"/>
    <w:rsid w:val="00E40104"/>
  </w:style>
  <w:style w:type="character" w:customStyle="1" w:styleId="WW-Absatz-Standardschriftart1111111111">
    <w:name w:val="WW-Absatz-Standardschriftart1111111111"/>
    <w:rsid w:val="00E40104"/>
  </w:style>
  <w:style w:type="character" w:customStyle="1" w:styleId="WW-Absatz-Standardschriftart11111111111">
    <w:name w:val="WW-Absatz-Standardschriftart11111111111"/>
    <w:rsid w:val="00E40104"/>
  </w:style>
  <w:style w:type="character" w:customStyle="1" w:styleId="11">
    <w:name w:val="Основной шрифт абзаца1"/>
    <w:rsid w:val="00E40104"/>
  </w:style>
  <w:style w:type="character" w:customStyle="1" w:styleId="a3">
    <w:name w:val="Символ нумерации"/>
    <w:rsid w:val="00E40104"/>
  </w:style>
  <w:style w:type="paragraph" w:customStyle="1" w:styleId="a4">
    <w:name w:val="Заголовок"/>
    <w:basedOn w:val="a"/>
    <w:next w:val="a5"/>
    <w:rsid w:val="00E40104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rsid w:val="00E401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E401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rsid w:val="00E40104"/>
    <w:rPr>
      <w:rFonts w:cs="Tahoma"/>
    </w:rPr>
  </w:style>
  <w:style w:type="paragraph" w:customStyle="1" w:styleId="12">
    <w:name w:val="Название1"/>
    <w:basedOn w:val="a"/>
    <w:rsid w:val="00E40104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E40104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8">
    <w:name w:val="Balloon Text"/>
    <w:basedOn w:val="a"/>
    <w:link w:val="a9"/>
    <w:rsid w:val="00E40104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rsid w:val="00E4010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Содержимое таблицы"/>
    <w:basedOn w:val="a"/>
    <w:rsid w:val="00E40104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Заголовок таблицы"/>
    <w:basedOn w:val="aa"/>
    <w:rsid w:val="00E40104"/>
    <w:pPr>
      <w:jc w:val="center"/>
    </w:pPr>
    <w:rPr>
      <w:b/>
      <w:bCs/>
    </w:rPr>
  </w:style>
  <w:style w:type="table" w:styleId="ac">
    <w:name w:val="Table Grid"/>
    <w:basedOn w:val="a1"/>
    <w:uiPriority w:val="59"/>
    <w:rsid w:val="00E40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link w:val="ae"/>
    <w:qFormat/>
    <w:rsid w:val="00E4010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e">
    <w:name w:val="Подзаголовок Знак"/>
    <w:basedOn w:val="a0"/>
    <w:link w:val="ad"/>
    <w:rsid w:val="00E40104"/>
    <w:rPr>
      <w:rFonts w:ascii="Cambria" w:eastAsia="Times New Roman" w:hAnsi="Cambria" w:cs="Times New Roman"/>
      <w:sz w:val="24"/>
      <w:szCs w:val="24"/>
      <w:lang w:eastAsia="ar-SA"/>
    </w:rPr>
  </w:style>
  <w:style w:type="character" w:styleId="af">
    <w:name w:val="Strong"/>
    <w:basedOn w:val="a0"/>
    <w:uiPriority w:val="22"/>
    <w:qFormat/>
    <w:rsid w:val="00E40104"/>
    <w:rPr>
      <w:b/>
      <w:bCs/>
    </w:rPr>
  </w:style>
  <w:style w:type="paragraph" w:styleId="21">
    <w:name w:val="Body Text Indent 2"/>
    <w:basedOn w:val="a"/>
    <w:link w:val="22"/>
    <w:rsid w:val="00E4010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E401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E40104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af1">
    <w:name w:val="Название Знак"/>
    <w:basedOn w:val="a0"/>
    <w:link w:val="af0"/>
    <w:rsid w:val="00E40104"/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af2">
    <w:name w:val="Body Text Indent"/>
    <w:basedOn w:val="a"/>
    <w:link w:val="af3"/>
    <w:rsid w:val="00E40104"/>
    <w:pPr>
      <w:spacing w:after="0" w:line="240" w:lineRule="auto"/>
      <w:ind w:right="88" w:firstLine="550"/>
      <w:jc w:val="both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E40104"/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31">
    <w:name w:val="Body Text Indent 3"/>
    <w:basedOn w:val="a"/>
    <w:link w:val="32"/>
    <w:rsid w:val="00E40104"/>
    <w:pPr>
      <w:spacing w:after="0" w:line="240" w:lineRule="auto"/>
      <w:ind w:right="176"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E40104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23">
    <w:name w:val="Body Text 2"/>
    <w:basedOn w:val="a"/>
    <w:link w:val="24"/>
    <w:rsid w:val="00E40104"/>
    <w:pPr>
      <w:spacing w:before="222" w:after="0" w:line="240" w:lineRule="auto"/>
      <w:ind w:right="1496"/>
      <w:jc w:val="center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E40104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f4">
    <w:name w:val="header"/>
    <w:basedOn w:val="a"/>
    <w:link w:val="af5"/>
    <w:rsid w:val="00E401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Верхний колонтитул Знак"/>
    <w:basedOn w:val="a0"/>
    <w:link w:val="af4"/>
    <w:rsid w:val="00E40104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page number"/>
    <w:basedOn w:val="a0"/>
    <w:rsid w:val="00E40104"/>
  </w:style>
  <w:style w:type="paragraph" w:styleId="af7">
    <w:name w:val="Block Text"/>
    <w:basedOn w:val="a"/>
    <w:rsid w:val="00E40104"/>
    <w:pPr>
      <w:spacing w:after="0" w:line="240" w:lineRule="auto"/>
      <w:ind w:left="910" w:right="49"/>
    </w:pPr>
    <w:rPr>
      <w:rFonts w:ascii="Times New Roman" w:eastAsia="Times New Roman" w:hAnsi="Times New Roman" w:cs="Times New Roman"/>
      <w:i/>
      <w:snapToGrid w:val="0"/>
      <w:sz w:val="28"/>
      <w:szCs w:val="20"/>
    </w:rPr>
  </w:style>
  <w:style w:type="paragraph" w:styleId="33">
    <w:name w:val="Body Text 3"/>
    <w:basedOn w:val="a"/>
    <w:link w:val="34"/>
    <w:rsid w:val="00E4010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4">
    <w:name w:val="Основной текст 3 Знак"/>
    <w:basedOn w:val="a0"/>
    <w:link w:val="33"/>
    <w:rsid w:val="00E40104"/>
    <w:rPr>
      <w:rFonts w:ascii="Times New Roman" w:eastAsia="Times New Roman" w:hAnsi="Times New Roman" w:cs="Times New Roman"/>
      <w:b/>
      <w:sz w:val="20"/>
      <w:szCs w:val="20"/>
    </w:rPr>
  </w:style>
  <w:style w:type="paragraph" w:styleId="af8">
    <w:name w:val="Document Map"/>
    <w:basedOn w:val="a"/>
    <w:link w:val="af9"/>
    <w:rsid w:val="00E4010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rsid w:val="00E4010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a">
    <w:name w:val="footer"/>
    <w:basedOn w:val="a"/>
    <w:link w:val="afb"/>
    <w:rsid w:val="00E401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Нижний колонтитул Знак"/>
    <w:basedOn w:val="a0"/>
    <w:link w:val="afa"/>
    <w:rsid w:val="00E40104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Текст в таблице"/>
    <w:basedOn w:val="af2"/>
    <w:rsid w:val="00E40104"/>
    <w:pPr>
      <w:suppressAutoHyphens/>
      <w:spacing w:line="360" w:lineRule="exact"/>
      <w:ind w:right="0" w:firstLine="0"/>
      <w:jc w:val="center"/>
    </w:pPr>
    <w:rPr>
      <w:rFonts w:ascii="Times New Roman" w:hAnsi="Times New Roman"/>
      <w:sz w:val="28"/>
    </w:rPr>
  </w:style>
  <w:style w:type="paragraph" w:customStyle="1" w:styleId="afd">
    <w:name w:val="Таблица х"/>
    <w:basedOn w:val="a"/>
    <w:autoRedefine/>
    <w:rsid w:val="00747E17"/>
    <w:pPr>
      <w:suppressAutoHyphens/>
      <w:spacing w:after="0" w:line="360" w:lineRule="exact"/>
      <w:ind w:left="1080" w:right="283"/>
      <w:jc w:val="right"/>
    </w:pPr>
    <w:rPr>
      <w:rFonts w:ascii="Times New Roman" w:eastAsia="Times New Roman" w:hAnsi="Times New Roman" w:cs="Times New Roman"/>
      <w:sz w:val="24"/>
      <w:szCs w:val="24"/>
    </w:rPr>
  </w:style>
  <w:style w:type="table" w:styleId="afe">
    <w:name w:val="Table Elegant"/>
    <w:basedOn w:val="a1"/>
    <w:rsid w:val="00E40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E40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E40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E40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1"/>
    <w:rsid w:val="00E40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1"/>
    <w:rsid w:val="00E40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List Paragraph"/>
    <w:basedOn w:val="a"/>
    <w:uiPriority w:val="34"/>
    <w:qFormat/>
    <w:rsid w:val="00E4010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Jxr</c:v>
                </c:pt>
              </c:strCache>
            </c:strRef>
          </c:tx>
          <c:cat>
            <c:numRef>
              <c:f>Лист1!$A$2:$A$13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257</c:v>
                </c:pt>
                <c:pt idx="1">
                  <c:v>410</c:v>
                </c:pt>
                <c:pt idx="2">
                  <c:v>519</c:v>
                </c:pt>
                <c:pt idx="3">
                  <c:v>314</c:v>
                </c:pt>
                <c:pt idx="4">
                  <c:v>211</c:v>
                </c:pt>
                <c:pt idx="5">
                  <c:v>162</c:v>
                </c:pt>
                <c:pt idx="6">
                  <c:v>89</c:v>
                </c:pt>
                <c:pt idx="7">
                  <c:v>9</c:v>
                </c:pt>
                <c:pt idx="8">
                  <c:v>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Jxp</c:v>
                </c:pt>
              </c:strCache>
            </c:strRef>
          </c:tx>
          <c:cat>
            <c:numRef>
              <c:f>Лист1!$A$2:$A$13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318</c:v>
                </c:pt>
                <c:pt idx="1">
                  <c:v>563</c:v>
                </c:pt>
                <c:pt idx="2">
                  <c:v>404</c:v>
                </c:pt>
                <c:pt idx="3">
                  <c:v>334</c:v>
                </c:pt>
                <c:pt idx="4">
                  <c:v>893</c:v>
                </c:pt>
                <c:pt idx="5">
                  <c:v>388</c:v>
                </c:pt>
                <c:pt idx="6">
                  <c:v>420</c:v>
                </c:pt>
                <c:pt idx="7">
                  <c:v>313</c:v>
                </c:pt>
                <c:pt idx="8">
                  <c:v>576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Derm</c:v>
                </c:pt>
              </c:strCache>
            </c:strRef>
          </c:tx>
          <c:cat>
            <c:numRef>
              <c:f>Лист1!$A$2:$A$13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175</c:v>
                </c:pt>
                <c:pt idx="1">
                  <c:v>177</c:v>
                </c:pt>
                <c:pt idx="2">
                  <c:v>227</c:v>
                </c:pt>
                <c:pt idx="3">
                  <c:v>152</c:v>
                </c:pt>
                <c:pt idx="4">
                  <c:v>276</c:v>
                </c:pt>
                <c:pt idx="5">
                  <c:v>830</c:v>
                </c:pt>
                <c:pt idx="6">
                  <c:v>1336</c:v>
                </c:pt>
                <c:pt idx="7">
                  <c:v>2328</c:v>
                </c:pt>
                <c:pt idx="8">
                  <c:v>3758</c:v>
                </c:pt>
              </c:numCache>
            </c:numRef>
          </c:val>
        </c:ser>
        <c:shape val="box"/>
        <c:axId val="73521792"/>
        <c:axId val="74150272"/>
        <c:axId val="62714752"/>
      </c:bar3DChart>
      <c:catAx>
        <c:axId val="73521792"/>
        <c:scaling>
          <c:orientation val="minMax"/>
        </c:scaling>
        <c:axPos val="b"/>
        <c:numFmt formatCode="General" sourceLinked="1"/>
        <c:tickLblPos val="nextTo"/>
        <c:crossAx val="74150272"/>
        <c:crosses val="autoZero"/>
        <c:auto val="1"/>
        <c:lblAlgn val="ctr"/>
        <c:lblOffset val="100"/>
      </c:catAx>
      <c:valAx>
        <c:axId val="74150272"/>
        <c:scaling>
          <c:orientation val="minMax"/>
        </c:scaling>
        <c:axPos val="l"/>
        <c:majorGridlines/>
        <c:numFmt formatCode="General" sourceLinked="1"/>
        <c:tickLblPos val="nextTo"/>
        <c:crossAx val="73521792"/>
        <c:crosses val="autoZero"/>
        <c:crossBetween val="between"/>
      </c:valAx>
      <c:serAx>
        <c:axId val="62714752"/>
        <c:scaling>
          <c:orientation val="minMax"/>
        </c:scaling>
        <c:axPos val="b"/>
        <c:tickLblPos val="nextTo"/>
        <c:crossAx val="74150272"/>
        <c:crosses val="autoZero"/>
      </c:ser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3ABA-F97E-44F6-BA4B-C72A6051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39</Pages>
  <Words>7983</Words>
  <Characters>45508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CGE</Company>
  <LinksUpToDate>false</LinksUpToDate>
  <CharactersWithSpaces>53385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Epid_Otdel</dc:creator>
  <cp:keywords/>
  <dc:description/>
  <cp:lastModifiedBy>user</cp:lastModifiedBy>
  <cp:revision>33</cp:revision>
  <cp:lastPrinted>2018-11-12T05:04:00Z</cp:lastPrinted>
  <dcterms:created xsi:type="dcterms:W3CDTF">2018-10-10T06:10:00Z</dcterms:created>
  <dcterms:modified xsi:type="dcterms:W3CDTF">2019-01-14T05:05:00Z</dcterms:modified>
</cp:coreProperties>
</file>